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C315" w14:textId="77777777" w:rsidR="0005604E" w:rsidRPr="00051BBD" w:rsidRDefault="0005604E" w:rsidP="00031B4A">
      <w:pPr>
        <w:pStyle w:val="Corpotesto"/>
        <w:kinsoku w:val="0"/>
        <w:overflowPunct w:val="0"/>
        <w:ind w:left="0" w:firstLine="142"/>
        <w:rPr>
          <w:b/>
          <w:bCs/>
        </w:rPr>
      </w:pPr>
    </w:p>
    <w:p w14:paraId="65BBE29B" w14:textId="77777777" w:rsidR="00031B4A" w:rsidRPr="00051BBD" w:rsidRDefault="00031B4A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  <w:r w:rsidRPr="00051BBD">
        <w:rPr>
          <w:b/>
          <w:bCs/>
          <w:u w:val="single"/>
        </w:rPr>
        <w:t>ALLEGATO N. 1</w:t>
      </w:r>
    </w:p>
    <w:p w14:paraId="73F143F3" w14:textId="77777777" w:rsidR="0005604E" w:rsidRPr="00051BBD" w:rsidRDefault="0005604E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</w:p>
    <w:p w14:paraId="09C8B3D9" w14:textId="77777777" w:rsidR="0005604E" w:rsidRPr="00051BBD" w:rsidRDefault="0005604E" w:rsidP="0005604E">
      <w:pPr>
        <w:pStyle w:val="Corpotesto"/>
        <w:kinsoku w:val="0"/>
        <w:overflowPunct w:val="0"/>
        <w:spacing w:before="26"/>
        <w:ind w:left="353" w:right="777"/>
        <w:jc w:val="center"/>
        <w:rPr>
          <w:b/>
          <w:bCs/>
          <w:sz w:val="28"/>
          <w:szCs w:val="28"/>
        </w:rPr>
      </w:pPr>
      <w:r w:rsidRPr="00051BBD">
        <w:rPr>
          <w:b/>
          <w:bCs/>
          <w:sz w:val="28"/>
          <w:szCs w:val="28"/>
        </w:rPr>
        <w:t>ALLA PROVINCIA DI FERMO</w:t>
      </w:r>
    </w:p>
    <w:p w14:paraId="73A834F7" w14:textId="77777777" w:rsidR="0005604E" w:rsidRPr="00051BBD" w:rsidRDefault="0005604E" w:rsidP="0005604E">
      <w:pPr>
        <w:pStyle w:val="Titolo1"/>
        <w:kinsoku w:val="0"/>
        <w:overflowPunct w:val="0"/>
        <w:spacing w:before="120"/>
        <w:ind w:left="359"/>
        <w:rPr>
          <w:sz w:val="22"/>
          <w:szCs w:val="22"/>
        </w:rPr>
      </w:pPr>
      <w:r w:rsidRPr="00051BBD">
        <w:rPr>
          <w:sz w:val="22"/>
          <w:szCs w:val="22"/>
        </w:rPr>
        <w:t>SETTORE II</w:t>
      </w:r>
    </w:p>
    <w:p w14:paraId="778F69A0" w14:textId="09D7557E" w:rsidR="00A23175" w:rsidRDefault="0005604E" w:rsidP="003B3AA5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  <w:r w:rsidRPr="00051BBD">
        <w:rPr>
          <w:b/>
          <w:bCs/>
        </w:rPr>
        <w:t xml:space="preserve">SOSTENIBILITÀ - INFRASTRUTTURE </w:t>
      </w:r>
      <w:r w:rsidR="00FF0AF4" w:rsidRPr="00051BBD">
        <w:rPr>
          <w:b/>
          <w:bCs/>
        </w:rPr>
        <w:t>–</w:t>
      </w:r>
      <w:r w:rsidRPr="00051BBD">
        <w:rPr>
          <w:b/>
          <w:bCs/>
        </w:rPr>
        <w:t xml:space="preserve"> INNOVAZIONE</w:t>
      </w:r>
    </w:p>
    <w:p w14:paraId="448606AA" w14:textId="77777777" w:rsidR="003B3AA5" w:rsidRDefault="003B3AA5" w:rsidP="003B3AA5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</w:p>
    <w:p w14:paraId="77587716" w14:textId="77777777" w:rsidR="003B3AA5" w:rsidRPr="003B3AA5" w:rsidRDefault="003B3AA5" w:rsidP="003B3AA5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</w:p>
    <w:tbl>
      <w:tblPr>
        <w:tblStyle w:val="TableNormal"/>
        <w:tblW w:w="0" w:type="auto"/>
        <w:tblInd w:w="230" w:type="dxa"/>
        <w:tblBorders>
          <w:top w:val="double" w:sz="1" w:space="0" w:color="1F477B"/>
          <w:left w:val="double" w:sz="1" w:space="0" w:color="1F477B"/>
          <w:bottom w:val="double" w:sz="1" w:space="0" w:color="1F477B"/>
          <w:right w:val="double" w:sz="1" w:space="0" w:color="1F477B"/>
          <w:insideH w:val="double" w:sz="1" w:space="0" w:color="1F477B"/>
          <w:insideV w:val="double" w:sz="1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219"/>
      </w:tblGrid>
      <w:tr w:rsidR="00A23175" w:rsidRPr="00051BBD" w14:paraId="31B8B7B1" w14:textId="77777777" w:rsidTr="00CA72FB">
        <w:trPr>
          <w:trHeight w:val="760"/>
        </w:trPr>
        <w:tc>
          <w:tcPr>
            <w:tcW w:w="1424" w:type="dxa"/>
            <w:vMerge w:val="restart"/>
          </w:tcPr>
          <w:p w14:paraId="509E664D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67C7691E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6818993C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12BB7DDF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3DD89D24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3A1152B5" w14:textId="77777777" w:rsidR="00A23175" w:rsidRPr="00051BBD" w:rsidRDefault="00A23175" w:rsidP="00CA72FB">
            <w:pPr>
              <w:pStyle w:val="TableParagraph"/>
              <w:rPr>
                <w:b/>
              </w:rPr>
            </w:pPr>
          </w:p>
          <w:p w14:paraId="459EC16C" w14:textId="77777777" w:rsidR="00A23175" w:rsidRPr="00051BBD" w:rsidRDefault="00A23175" w:rsidP="00CA72FB">
            <w:pPr>
              <w:pStyle w:val="TableParagraph"/>
              <w:ind w:left="102"/>
              <w:rPr>
                <w:b/>
              </w:rPr>
            </w:pPr>
          </w:p>
          <w:p w14:paraId="766F13A3" w14:textId="77777777" w:rsidR="00A23175" w:rsidRPr="00051BBD" w:rsidRDefault="00A23175" w:rsidP="00CA72FB">
            <w:pPr>
              <w:pStyle w:val="TableParagraph"/>
              <w:ind w:left="102"/>
              <w:rPr>
                <w:b/>
              </w:rPr>
            </w:pPr>
            <w:r w:rsidRPr="00051BBD">
              <w:rPr>
                <w:b/>
              </w:rPr>
              <w:t>OGGETTO:</w:t>
            </w:r>
          </w:p>
        </w:tc>
        <w:tc>
          <w:tcPr>
            <w:tcW w:w="8219" w:type="dxa"/>
          </w:tcPr>
          <w:p w14:paraId="1E515864" w14:textId="77777777" w:rsidR="00A23175" w:rsidRPr="00051BBD" w:rsidRDefault="00A23175" w:rsidP="00CA72FB">
            <w:pPr>
              <w:pStyle w:val="TableParagraph"/>
              <w:ind w:left="92"/>
            </w:pPr>
            <w:r w:rsidRPr="00051BBD">
              <w:rPr>
                <w:b/>
                <w:color w:val="FF0000"/>
              </w:rPr>
              <w:t>AVVISO MANIFESTAZIONE DI INTERESSE per l’espletamento di PROCEDURA TELEMATICA NEGOZIATA</w:t>
            </w:r>
            <w:r w:rsidRPr="00051BBD">
              <w:rPr>
                <w:b/>
              </w:rPr>
              <w:t xml:space="preserve"> </w:t>
            </w:r>
            <w:r w:rsidRPr="00051BBD">
              <w:t>ai sensi dell’art. 50, comma 1, lett. c) del D.lgs. 36/2023 per l’affidamento dei seguenti interventi:</w:t>
            </w:r>
          </w:p>
        </w:tc>
      </w:tr>
      <w:tr w:rsidR="00A23175" w:rsidRPr="00051BBD" w14:paraId="318B8A1B" w14:textId="77777777" w:rsidTr="00CA72FB">
        <w:trPr>
          <w:trHeight w:val="881"/>
        </w:trPr>
        <w:tc>
          <w:tcPr>
            <w:tcW w:w="1424" w:type="dxa"/>
            <w:vMerge/>
          </w:tcPr>
          <w:p w14:paraId="166BC018" w14:textId="77777777" w:rsidR="00A23175" w:rsidRPr="00051BBD" w:rsidRDefault="00A23175" w:rsidP="00CA72FB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bottom w:val="nil"/>
            </w:tcBorders>
          </w:tcPr>
          <w:p w14:paraId="3EB51470" w14:textId="77777777" w:rsidR="00A23175" w:rsidRPr="00051BBD" w:rsidRDefault="00A23175" w:rsidP="00CA72FB">
            <w:pPr>
              <w:pStyle w:val="TableParagraph"/>
              <w:ind w:left="92"/>
              <w:jc w:val="both"/>
              <w:rPr>
                <w:b/>
                <w:bCs/>
              </w:rPr>
            </w:pPr>
          </w:p>
          <w:p w14:paraId="43DDDD9C" w14:textId="2D1BEA31" w:rsidR="00A23175" w:rsidRPr="00051BBD" w:rsidRDefault="00A23175" w:rsidP="004F6AB4">
            <w:pPr>
              <w:pStyle w:val="TableParagraph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051BBD">
              <w:rPr>
                <w:b/>
                <w:bCs/>
              </w:rPr>
              <w:t>Fondi NextGenerationEU - PNRR - M4-C1-I3.3 Piano Nazionale di Ripresa e Resilienza Missione 4: Istruzione e ricerca - Componente 1 - Potenziamento dell'offerta dei servizi di istruzione: dagli asili nido alle Università Investimento 3.3: Piano di messa in sicurezza e riqualificazione dell'edilizia scolastica - ISTITUTO TECNICO INDUSTRIALE MONTANI DI FERMO - PLESSO MECCANICA - INTERVENTI DI MESSA IN SICUREZZA PER GARANTIRE IL REGOLARE SVOLGIMENTO DELL'ATTIVITA' DIDATTICA</w:t>
            </w:r>
          </w:p>
        </w:tc>
      </w:tr>
      <w:tr w:rsidR="00A23175" w:rsidRPr="00051BBD" w14:paraId="63813D93" w14:textId="77777777" w:rsidTr="00CA72FB">
        <w:trPr>
          <w:trHeight w:val="1017"/>
        </w:trPr>
        <w:tc>
          <w:tcPr>
            <w:tcW w:w="1424" w:type="dxa"/>
            <w:vMerge/>
          </w:tcPr>
          <w:p w14:paraId="513DFEE1" w14:textId="77777777" w:rsidR="00A23175" w:rsidRPr="00051BBD" w:rsidRDefault="00A23175" w:rsidP="00CA72FB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top w:val="nil"/>
              <w:bottom w:val="nil"/>
            </w:tcBorders>
          </w:tcPr>
          <w:p w14:paraId="5267EC1B" w14:textId="77777777" w:rsidR="00A23175" w:rsidRPr="00051BBD" w:rsidRDefault="00A23175" w:rsidP="00CA72FB">
            <w:pPr>
              <w:pStyle w:val="TableParagraph"/>
              <w:ind w:left="92"/>
            </w:pPr>
          </w:p>
          <w:p w14:paraId="77D9B700" w14:textId="77777777" w:rsidR="00A23175" w:rsidRPr="00051BBD" w:rsidRDefault="00A23175" w:rsidP="00CA72FB">
            <w:pPr>
              <w:pStyle w:val="TableParagraph"/>
              <w:spacing w:before="115" w:line="251" w:lineRule="exact"/>
              <w:ind w:left="92"/>
            </w:pPr>
            <w:r w:rsidRPr="00051BBD">
              <w:t xml:space="preserve">Importo complessivo dell’appalto </w:t>
            </w:r>
            <w:r w:rsidRPr="00051BBD">
              <w:rPr>
                <w:b/>
                <w:bCs/>
              </w:rPr>
              <w:t>€ 350.000,00</w:t>
            </w:r>
            <w:r w:rsidRPr="00051BBD">
              <w:t xml:space="preserve"> oltre</w:t>
            </w:r>
            <w:r w:rsidRPr="00051BBD">
              <w:rPr>
                <w:b/>
                <w:bCs/>
              </w:rPr>
              <w:t xml:space="preserve"> </w:t>
            </w:r>
            <w:r w:rsidRPr="00051BBD">
              <w:t>IVA di legge di cui:</w:t>
            </w:r>
          </w:p>
          <w:p w14:paraId="764E6A1E" w14:textId="77777777" w:rsidR="00A23175" w:rsidRPr="00051BBD" w:rsidRDefault="00A23175" w:rsidP="00A23175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</w:tabs>
              <w:adjustRightInd/>
              <w:spacing w:line="267" w:lineRule="exact"/>
              <w:ind w:hanging="361"/>
            </w:pPr>
            <w:r w:rsidRPr="00051BBD">
              <w:t xml:space="preserve">€ </w:t>
            </w:r>
            <w:r w:rsidRPr="00051BBD">
              <w:rPr>
                <w:color w:val="000000"/>
              </w:rPr>
              <w:t xml:space="preserve">342.840,66 </w:t>
            </w:r>
            <w:r w:rsidRPr="00051BBD">
              <w:t>per lavori soggetto a</w:t>
            </w:r>
            <w:r w:rsidRPr="00051BBD">
              <w:rPr>
                <w:spacing w:val="-5"/>
              </w:rPr>
              <w:t xml:space="preserve"> </w:t>
            </w:r>
            <w:r w:rsidRPr="00051BBD">
              <w:t>ribasso;</w:t>
            </w:r>
          </w:p>
          <w:p w14:paraId="3949E920" w14:textId="77777777" w:rsidR="00A23175" w:rsidRPr="00051BBD" w:rsidRDefault="00A23175" w:rsidP="00A23175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  <w:tab w:val="left" w:pos="1256"/>
              </w:tabs>
              <w:adjustRightInd/>
              <w:ind w:hanging="361"/>
            </w:pPr>
            <w:r w:rsidRPr="00051BBD">
              <w:t>€ 7</w:t>
            </w:r>
            <w:r w:rsidRPr="00051BBD">
              <w:rPr>
                <w:color w:val="000000"/>
              </w:rPr>
              <w:t>.159,34</w:t>
            </w:r>
            <w:r w:rsidRPr="00051BBD">
              <w:t xml:space="preserve"> per oneri della</w:t>
            </w:r>
            <w:r w:rsidRPr="00051BBD">
              <w:rPr>
                <w:spacing w:val="2"/>
              </w:rPr>
              <w:t xml:space="preserve"> </w:t>
            </w:r>
            <w:r w:rsidRPr="00051BBD">
              <w:t>sicurezza.</w:t>
            </w:r>
          </w:p>
        </w:tc>
      </w:tr>
      <w:tr w:rsidR="00A23175" w:rsidRPr="00051BBD" w14:paraId="782FA2CD" w14:textId="77777777" w:rsidTr="00CA72FB">
        <w:trPr>
          <w:trHeight w:val="713"/>
        </w:trPr>
        <w:tc>
          <w:tcPr>
            <w:tcW w:w="1424" w:type="dxa"/>
            <w:vMerge/>
          </w:tcPr>
          <w:p w14:paraId="70241F25" w14:textId="77777777" w:rsidR="00A23175" w:rsidRPr="00051BBD" w:rsidRDefault="00A23175" w:rsidP="00CA72FB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top w:val="nil"/>
            </w:tcBorders>
          </w:tcPr>
          <w:p w14:paraId="34CBBA1D" w14:textId="77777777" w:rsidR="00A23175" w:rsidRPr="00051BBD" w:rsidRDefault="00A23175" w:rsidP="00CA72FB">
            <w:pPr>
              <w:pStyle w:val="TableParagraph"/>
              <w:ind w:left="92" w:right="3917"/>
              <w:rPr>
                <w:b/>
                <w:color w:val="FF0000"/>
              </w:rPr>
            </w:pPr>
          </w:p>
          <w:p w14:paraId="06AFC521" w14:textId="77777777" w:rsidR="00A23175" w:rsidRPr="00051BBD" w:rsidRDefault="00A23175" w:rsidP="00CA72FB">
            <w:pPr>
              <w:pStyle w:val="TableParagraph"/>
              <w:ind w:left="92" w:right="3917"/>
              <w:rPr>
                <w:b/>
                <w:color w:val="FF0000"/>
              </w:rPr>
            </w:pPr>
            <w:r w:rsidRPr="00051BBD">
              <w:rPr>
                <w:b/>
                <w:color w:val="FF0000"/>
              </w:rPr>
              <w:t>CUP C27G25000290001</w:t>
            </w:r>
          </w:p>
          <w:p w14:paraId="202A2741" w14:textId="255A245C" w:rsidR="00A23175" w:rsidRPr="00051BBD" w:rsidRDefault="00A23175" w:rsidP="00CA72FB">
            <w:pPr>
              <w:pStyle w:val="TableParagraph"/>
              <w:ind w:left="92" w:right="5901"/>
              <w:rPr>
                <w:b/>
                <w:color w:val="FF0000"/>
              </w:rPr>
            </w:pPr>
            <w:r w:rsidRPr="00051BBD">
              <w:rPr>
                <w:b/>
                <w:color w:val="FF0000"/>
              </w:rPr>
              <w:t xml:space="preserve">CIG </w:t>
            </w:r>
            <w:r w:rsidR="003B3AA5" w:rsidRPr="00A470DA">
              <w:rPr>
                <w:b/>
                <w:color w:val="FF0000"/>
              </w:rPr>
              <w:t>BBCD981A74</w:t>
            </w:r>
          </w:p>
          <w:p w14:paraId="0C30BF29" w14:textId="77777777" w:rsidR="00A23175" w:rsidRPr="00051BBD" w:rsidRDefault="00A23175" w:rsidP="00CA72FB">
            <w:pPr>
              <w:pStyle w:val="TableParagraph"/>
              <w:ind w:left="92" w:right="5901"/>
              <w:rPr>
                <w:b/>
                <w:color w:val="FF0000"/>
              </w:rPr>
            </w:pPr>
          </w:p>
          <w:p w14:paraId="45223381" w14:textId="77777777" w:rsidR="00A23175" w:rsidRPr="00051BBD" w:rsidRDefault="00A23175" w:rsidP="004F6AB4">
            <w:pPr>
              <w:pStyle w:val="TableParagraph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051BBD">
              <w:rPr>
                <w:b/>
                <w:bCs/>
              </w:rPr>
              <w:t xml:space="preserve">Fondi NextGenerationEU - PNRR - M4-C1-I3.3 Piano Nazionale di Ripresa e Resilienza Missione 4: Istruzione e ricerca - Componente 1: Potenziamento dell'offerta dei servizi di istruzione: dagli asili nido alle Università - Investimento 3.3: Piano di messa in sicurezza e riqualificazione dell'edilizia scolastica - ISTITUTO TECNICO E TECNOLOGICO MONTANI DI FERMO - TRIENNIO - INTERVENTI DI RIPRISTINO DELLE CONDIZIONI DI AGIBILITA' A SEGUITO DI CHIUSURA DISPOSTA DA AUTORITA' COMPETENTE </w:t>
            </w:r>
          </w:p>
          <w:p w14:paraId="4C1EAAC3" w14:textId="77777777" w:rsidR="00A23175" w:rsidRPr="00051BBD" w:rsidRDefault="00A23175" w:rsidP="00CA72FB">
            <w:pPr>
              <w:pStyle w:val="TableParagraph"/>
              <w:ind w:left="92"/>
            </w:pPr>
          </w:p>
          <w:p w14:paraId="4F89DEF2" w14:textId="77777777" w:rsidR="00A23175" w:rsidRPr="00051BBD" w:rsidRDefault="00A23175" w:rsidP="00CA72FB">
            <w:pPr>
              <w:pStyle w:val="TableParagraph"/>
              <w:spacing w:before="115" w:line="251" w:lineRule="exact"/>
              <w:ind w:left="92"/>
            </w:pPr>
            <w:r w:rsidRPr="00051BBD">
              <w:t xml:space="preserve">Importo complessivo dell’appalto </w:t>
            </w:r>
            <w:r w:rsidRPr="00051BBD">
              <w:rPr>
                <w:b/>
                <w:bCs/>
              </w:rPr>
              <w:t>€ 314.425,94</w:t>
            </w:r>
            <w:r w:rsidRPr="00051BBD">
              <w:t xml:space="preserve"> oltre</w:t>
            </w:r>
            <w:r w:rsidRPr="00051BBD">
              <w:rPr>
                <w:b/>
                <w:bCs/>
              </w:rPr>
              <w:t xml:space="preserve"> </w:t>
            </w:r>
            <w:r w:rsidRPr="00051BBD">
              <w:t>IVA di legge di cui:</w:t>
            </w:r>
          </w:p>
          <w:p w14:paraId="773AB729" w14:textId="77777777" w:rsidR="00A23175" w:rsidRPr="00051BBD" w:rsidRDefault="00A23175" w:rsidP="00A23175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</w:tabs>
              <w:adjustRightInd/>
              <w:spacing w:line="267" w:lineRule="exact"/>
              <w:ind w:hanging="361"/>
            </w:pPr>
            <w:r w:rsidRPr="00051BBD">
              <w:t xml:space="preserve">€ </w:t>
            </w:r>
            <w:r w:rsidRPr="00051BBD">
              <w:rPr>
                <w:color w:val="000000"/>
              </w:rPr>
              <w:t xml:space="preserve">310.944,94 </w:t>
            </w:r>
            <w:r w:rsidRPr="00051BBD">
              <w:t>per lavori soggetto a</w:t>
            </w:r>
            <w:r w:rsidRPr="00051BBD">
              <w:rPr>
                <w:spacing w:val="-5"/>
              </w:rPr>
              <w:t xml:space="preserve"> </w:t>
            </w:r>
            <w:r w:rsidRPr="00051BBD">
              <w:t>ribasso;</w:t>
            </w:r>
          </w:p>
          <w:p w14:paraId="2291AA84" w14:textId="77777777" w:rsidR="00A23175" w:rsidRPr="00051BBD" w:rsidRDefault="00A23175" w:rsidP="00A23175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  <w:tab w:val="left" w:pos="1256"/>
              </w:tabs>
              <w:adjustRightInd/>
              <w:ind w:hanging="361"/>
            </w:pPr>
            <w:r w:rsidRPr="00051BBD">
              <w:t>€ 3.481,00 per oneri della</w:t>
            </w:r>
            <w:r w:rsidRPr="00051BBD">
              <w:rPr>
                <w:spacing w:val="2"/>
              </w:rPr>
              <w:t xml:space="preserve"> </w:t>
            </w:r>
            <w:r w:rsidRPr="00051BBD">
              <w:t>sicurezza.</w:t>
            </w:r>
          </w:p>
          <w:p w14:paraId="49473EED" w14:textId="77777777" w:rsidR="00A23175" w:rsidRPr="00051BBD" w:rsidRDefault="00A23175" w:rsidP="00CA72FB">
            <w:pPr>
              <w:pStyle w:val="TableParagraph"/>
              <w:ind w:left="92" w:right="3917"/>
              <w:rPr>
                <w:b/>
                <w:color w:val="FF0000"/>
              </w:rPr>
            </w:pPr>
          </w:p>
          <w:p w14:paraId="4D45F40C" w14:textId="77777777" w:rsidR="00A23175" w:rsidRPr="00051BBD" w:rsidRDefault="00A23175" w:rsidP="00CA72FB">
            <w:pPr>
              <w:pStyle w:val="TableParagraph"/>
              <w:ind w:left="92" w:right="3917"/>
              <w:rPr>
                <w:b/>
                <w:color w:val="FF0000"/>
              </w:rPr>
            </w:pPr>
            <w:r w:rsidRPr="00051BBD">
              <w:rPr>
                <w:b/>
                <w:color w:val="FF0000"/>
              </w:rPr>
              <w:t>CUP C29I25001180001</w:t>
            </w:r>
          </w:p>
          <w:p w14:paraId="0FB0440F" w14:textId="3F9297E6" w:rsidR="00A23175" w:rsidRPr="00051BBD" w:rsidRDefault="00A23175" w:rsidP="00CA72FB">
            <w:pPr>
              <w:pStyle w:val="TableParagraph"/>
              <w:ind w:left="92" w:right="5901"/>
              <w:rPr>
                <w:b/>
                <w:color w:val="FF0000"/>
              </w:rPr>
            </w:pPr>
            <w:r w:rsidRPr="00051BBD">
              <w:rPr>
                <w:b/>
                <w:color w:val="FF0000"/>
              </w:rPr>
              <w:t>CIG</w:t>
            </w:r>
            <w:r w:rsidR="003B3AA5">
              <w:rPr>
                <w:b/>
                <w:color w:val="FF0000"/>
              </w:rPr>
              <w:t xml:space="preserve"> </w:t>
            </w:r>
            <w:r w:rsidR="003B3AA5" w:rsidRPr="00A470DA">
              <w:rPr>
                <w:b/>
                <w:color w:val="FF0000"/>
              </w:rPr>
              <w:t>BBCD982B47</w:t>
            </w:r>
          </w:p>
        </w:tc>
      </w:tr>
      <w:tr w:rsidR="00A23175" w:rsidRPr="00051BBD" w14:paraId="65794AF2" w14:textId="77777777" w:rsidTr="00CA72FB">
        <w:trPr>
          <w:trHeight w:val="426"/>
        </w:trPr>
        <w:tc>
          <w:tcPr>
            <w:tcW w:w="1424" w:type="dxa"/>
            <w:vMerge/>
          </w:tcPr>
          <w:p w14:paraId="56858AE2" w14:textId="77777777" w:rsidR="00A23175" w:rsidRPr="00051BBD" w:rsidRDefault="00A23175" w:rsidP="00CA72FB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</w:tcPr>
          <w:p w14:paraId="378315D1" w14:textId="77777777" w:rsidR="00A23175" w:rsidRPr="00051BBD" w:rsidRDefault="00A23175" w:rsidP="00A23175">
            <w:pPr>
              <w:pStyle w:val="TableParagraph"/>
              <w:tabs>
                <w:tab w:val="left" w:pos="6664"/>
              </w:tabs>
              <w:kinsoku w:val="0"/>
              <w:overflowPunct w:val="0"/>
              <w:spacing w:before="84"/>
              <w:ind w:left="97"/>
              <w:jc w:val="center"/>
              <w:rPr>
                <w:bCs/>
                <w:sz w:val="22"/>
                <w:szCs w:val="22"/>
              </w:rPr>
            </w:pPr>
            <w:r w:rsidRPr="00051BBD">
              <w:rPr>
                <w:b/>
                <w:color w:val="000000"/>
                <w:sz w:val="22"/>
                <w:szCs w:val="22"/>
              </w:rPr>
              <w:t>ISTANZA DI PARTECIPAZIONE E CONTESTUALE DICHIARAZIONE</w:t>
            </w:r>
            <w:r w:rsidRPr="00051BBD">
              <w:rPr>
                <w:bCs/>
                <w:sz w:val="22"/>
                <w:szCs w:val="22"/>
              </w:rPr>
              <w:t xml:space="preserve"> </w:t>
            </w:r>
          </w:p>
          <w:p w14:paraId="5C2DD60B" w14:textId="4D9D181C" w:rsidR="00A23175" w:rsidRPr="00051BBD" w:rsidRDefault="00A23175" w:rsidP="00A23175">
            <w:pPr>
              <w:pStyle w:val="TableParagraph"/>
              <w:ind w:left="92"/>
              <w:jc w:val="center"/>
            </w:pPr>
            <w:r w:rsidRPr="00051BBD">
              <w:rPr>
                <w:bCs/>
                <w:sz w:val="22"/>
                <w:szCs w:val="22"/>
              </w:rPr>
              <w:t>(</w:t>
            </w:r>
            <w:r w:rsidRPr="00051BBD">
              <w:rPr>
                <w:bCs/>
                <w:sz w:val="20"/>
                <w:szCs w:val="20"/>
              </w:rPr>
              <w:t>in caso di raggruppamento temporaneo, consorzio ordinario o rete di imprese, avvalimento una dichiarazione per ciascuna impresa partecipante/ausiliaria</w:t>
            </w:r>
            <w:r w:rsidRPr="00051BBD">
              <w:rPr>
                <w:bCs/>
                <w:sz w:val="22"/>
                <w:szCs w:val="22"/>
              </w:rPr>
              <w:t>)</w:t>
            </w:r>
          </w:p>
        </w:tc>
      </w:tr>
    </w:tbl>
    <w:p w14:paraId="09AC0352" w14:textId="77777777" w:rsidR="00A23175" w:rsidRPr="00051BBD" w:rsidRDefault="00A23175" w:rsidP="009A70A4">
      <w:pPr>
        <w:pStyle w:val="Corpotesto"/>
        <w:spacing w:before="7"/>
        <w:ind w:left="0"/>
        <w:rPr>
          <w:b/>
          <w:sz w:val="17"/>
          <w:highlight w:val="yellow"/>
        </w:rPr>
      </w:pPr>
    </w:p>
    <w:p w14:paraId="200B0465" w14:textId="77777777" w:rsidR="00031B4A" w:rsidRPr="00051BBD" w:rsidRDefault="00031B4A" w:rsidP="00031B4A">
      <w:pPr>
        <w:pStyle w:val="Titolo7"/>
        <w:keepNext w:val="0"/>
        <w:rPr>
          <w:rFonts w:ascii="Times New Roman" w:hAnsi="Times New Roman" w:cs="Times New Roman"/>
          <w:i w:val="0"/>
          <w:color w:val="auto"/>
        </w:rPr>
      </w:pPr>
      <w:r w:rsidRPr="00051BBD">
        <w:rPr>
          <w:rFonts w:ascii="Times New Roman" w:hAnsi="Times New Roman" w:cs="Times New Roman"/>
          <w:i w:val="0"/>
          <w:color w:val="auto"/>
        </w:rPr>
        <w:t>Il/La sottoscritto/a ____________________________________________ nato/a il ____________________</w:t>
      </w:r>
    </w:p>
    <w:p w14:paraId="61B46404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</w:p>
    <w:p w14:paraId="606DD8AD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a _________________________________________ c.f.__________________________________________</w:t>
      </w:r>
    </w:p>
    <w:p w14:paraId="711E3BE9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3A310" wp14:editId="3EE37E5F">
                <wp:simplePos x="0" y="0"/>
                <wp:positionH relativeFrom="column">
                  <wp:posOffset>-41910</wp:posOffset>
                </wp:positionH>
                <wp:positionV relativeFrom="paragraph">
                  <wp:posOffset>222885</wp:posOffset>
                </wp:positionV>
                <wp:extent cx="161925" cy="152400"/>
                <wp:effectExtent l="11430" t="6350" r="7620" b="12700"/>
                <wp:wrapNone/>
                <wp:docPr id="65156491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5EE7" id="Rettangolo 2" o:spid="_x0000_s1026" style="position:absolute;margin-left:-3.3pt;margin-top:17.5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2O5JTdwAAAAH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in qualità di </w:t>
      </w:r>
      <w:r w:rsidRPr="00051BBD">
        <w:rPr>
          <w:b/>
          <w:bCs/>
          <w:i/>
          <w:sz w:val="22"/>
          <w:szCs w:val="22"/>
          <w:lang w:val="it-IT"/>
        </w:rPr>
        <w:t>(</w:t>
      </w:r>
      <w:r w:rsidRPr="00051BBD">
        <w:rPr>
          <w:b/>
          <w:bCs/>
          <w:i/>
          <w:color w:val="FF0000"/>
          <w:sz w:val="22"/>
          <w:szCs w:val="22"/>
          <w:lang w:val="it-IT"/>
        </w:rPr>
        <w:t>barrare la casella che interessa</w:t>
      </w:r>
      <w:r w:rsidRPr="00051BBD">
        <w:rPr>
          <w:b/>
          <w:bCs/>
          <w:i/>
          <w:sz w:val="22"/>
          <w:szCs w:val="22"/>
          <w:lang w:val="it-IT"/>
        </w:rPr>
        <w:t>):</w:t>
      </w:r>
    </w:p>
    <w:p w14:paraId="2FED5C65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ind w:left="426" w:hanging="142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3C905" wp14:editId="4CF39BBC">
                <wp:simplePos x="0" y="0"/>
                <wp:positionH relativeFrom="column">
                  <wp:posOffset>-41910</wp:posOffset>
                </wp:positionH>
                <wp:positionV relativeFrom="paragraph">
                  <wp:posOffset>198120</wp:posOffset>
                </wp:positionV>
                <wp:extent cx="161925" cy="152400"/>
                <wp:effectExtent l="11430" t="13335" r="7620" b="5715"/>
                <wp:wrapNone/>
                <wp:docPr id="8217269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34D8" id="Rettangolo 1" o:spid="_x0000_s1026" style="position:absolute;margin-left:-3.3pt;margin-top:15.6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FDOqjtwAAAAH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Titolare o Legale rappresentante </w:t>
      </w:r>
    </w:p>
    <w:p w14:paraId="3FFE672F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Procuratore, come da procura generale/speciale in data ___/___/______ a rogito Notar _______________  ____________________________ Rep. n. ___________________ (allegata in copia conforme) </w:t>
      </w:r>
    </w:p>
    <w:p w14:paraId="1DC93D69" w14:textId="77777777" w:rsidR="00031B4A" w:rsidRPr="00051BBD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dell’Impresa/Società ______________________________________________________________________</w:t>
      </w:r>
    </w:p>
    <w:p w14:paraId="4C45959F" w14:textId="77777777" w:rsidR="00031B4A" w:rsidRPr="00051BBD" w:rsidRDefault="00031B4A" w:rsidP="00031B4A">
      <w:pPr>
        <w:tabs>
          <w:tab w:val="left" w:pos="9214"/>
        </w:tabs>
        <w:spacing w:line="360" w:lineRule="auto"/>
      </w:pPr>
      <w:r w:rsidRPr="00051BBD">
        <w:lastRenderedPageBreak/>
        <w:t>con sede legale in _____________________________________________cap ___________ (Prov. ______)</w:t>
      </w:r>
    </w:p>
    <w:p w14:paraId="2489E29C" w14:textId="77777777" w:rsidR="00031B4A" w:rsidRPr="00051BBD" w:rsidRDefault="00031B4A" w:rsidP="00031B4A">
      <w:pPr>
        <w:tabs>
          <w:tab w:val="left" w:pos="9214"/>
        </w:tabs>
        <w:spacing w:line="360" w:lineRule="auto"/>
      </w:pPr>
      <w:r w:rsidRPr="00051BBD">
        <w:t xml:space="preserve">Via _____________________________________ n. ___________ Tel. n. ________/___________________ </w:t>
      </w:r>
    </w:p>
    <w:p w14:paraId="58C73916" w14:textId="77777777" w:rsidR="00031B4A" w:rsidRPr="00051BBD" w:rsidRDefault="00031B4A" w:rsidP="00031B4A">
      <w:pPr>
        <w:tabs>
          <w:tab w:val="left" w:pos="9214"/>
        </w:tabs>
        <w:spacing w:line="360" w:lineRule="auto"/>
      </w:pPr>
      <w:r w:rsidRPr="00051BBD">
        <w:t>PEC ___________________________________________ e-mail: _________________________________</w:t>
      </w:r>
    </w:p>
    <w:p w14:paraId="6DE5E698" w14:textId="77777777" w:rsidR="00031B4A" w:rsidRPr="00051BBD" w:rsidRDefault="00031B4A" w:rsidP="00031B4A">
      <w:pPr>
        <w:jc w:val="center"/>
        <w:rPr>
          <w:b/>
          <w:bCs/>
        </w:rPr>
      </w:pPr>
    </w:p>
    <w:p w14:paraId="0E38DC6B" w14:textId="77777777" w:rsidR="0017066B" w:rsidRPr="00051BBD" w:rsidRDefault="00031B4A" w:rsidP="00031B4A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ind w:hanging="2"/>
        <w:jc w:val="center"/>
        <w:rPr>
          <w:rFonts w:eastAsia="Calibri"/>
          <w:b/>
          <w:color w:val="000000"/>
        </w:rPr>
      </w:pPr>
      <w:r w:rsidRPr="00051BBD">
        <w:rPr>
          <w:rFonts w:eastAsia="Calibri"/>
          <w:b/>
          <w:color w:val="000000"/>
        </w:rPr>
        <w:t xml:space="preserve">MANIFESTA INTERESSE A PARTECIPARE ALLA PROCEDURA NEGOZIATA </w:t>
      </w:r>
    </w:p>
    <w:p w14:paraId="5D562468" w14:textId="05FB214B" w:rsidR="0017066B" w:rsidRPr="00051BBD" w:rsidRDefault="0017066B" w:rsidP="00031B4A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ind w:hanging="2"/>
        <w:jc w:val="center"/>
        <w:rPr>
          <w:rFonts w:eastAsia="Calibri"/>
          <w:b/>
          <w:color w:val="000000"/>
        </w:rPr>
      </w:pPr>
      <w:r w:rsidRPr="00051BBD">
        <w:rPr>
          <w:rFonts w:eastAsia="Calibri"/>
          <w:b/>
          <w:color w:val="000000"/>
        </w:rPr>
        <w:t>PER L’AFFIDAMENTO DELL’INTERVENTO:</w:t>
      </w:r>
    </w:p>
    <w:p w14:paraId="2BD9B4EB" w14:textId="66731911" w:rsidR="0017066B" w:rsidRPr="00051BBD" w:rsidRDefault="0017066B" w:rsidP="004F6AB4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rPr>
          <w:b/>
          <w:bCs/>
        </w:rPr>
      </w:pPr>
      <w:r w:rsidRPr="00051B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BFB6D" wp14:editId="5D7AA649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61925" cy="152400"/>
                <wp:effectExtent l="0" t="0" r="28575" b="19050"/>
                <wp:wrapNone/>
                <wp:docPr id="1572967268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B6D23" id="Rettangolo 16" o:spid="_x0000_s1026" style="position:absolute;margin-left:0;margin-top:6.25pt;width:12.75pt;height:12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wQizD2wAAAAUBAAAP&#10;AAAAAAAAAAAAAAAAAGEEAABkcnMvZG93bnJldi54bWxQSwUGAAAAAAQABADzAAAAaQUAAAAA&#10;">
                <w10:wrap anchorx="margin"/>
              </v:rect>
            </w:pict>
          </mc:Fallback>
        </mc:AlternateContent>
      </w:r>
      <w:r w:rsidRPr="00051BBD">
        <w:rPr>
          <w:b/>
          <w:bCs/>
        </w:rPr>
        <w:t>Fondi NextGenerationEU - PNRR - M4-C1-I3.3 Piano Nazionale di Ripresa e Resilienza Missione 4: Istruzione e ricerca - Componente 1 - Potenziamento dell'offerta dei servizi di istruzione: dagli asili nido alle Università Investimento 3.3: Piano di messa in sicurezza e riqualificazione dell'edilizia scolastica - ISTITUTO TECNICO INDUSTRIALE MONTANI DI FERMO - PLESSO MECCANICA - INTERVENTI DI MESSA IN SICUREZZA PER GARANTIRE IL REGOLARE SVOLGIMENTO DELL'ATTIVITA' DIDATTICA</w:t>
      </w:r>
    </w:p>
    <w:p w14:paraId="0E656EDF" w14:textId="5CCED62B" w:rsidR="0017066B" w:rsidRPr="00051BBD" w:rsidRDefault="0017066B" w:rsidP="004F6AB4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rPr>
          <w:b/>
          <w:bCs/>
        </w:rPr>
      </w:pPr>
      <w:r w:rsidRPr="00051BB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4C0BB7" wp14:editId="5672F125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61925" cy="152400"/>
                <wp:effectExtent l="0" t="0" r="28575" b="19050"/>
                <wp:wrapNone/>
                <wp:docPr id="394639374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FF2D" id="Rettangolo 16" o:spid="_x0000_s1026" style="position:absolute;margin-left:0;margin-top:6.9pt;width:12.75pt;height:12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z2FGJ2wAAAAUBAAAP&#10;AAAAAAAAAAAAAAAAAGEEAABkcnMvZG93bnJldi54bWxQSwUGAAAAAAQABADzAAAAaQUAAAAA&#10;">
                <w10:wrap anchorx="margin"/>
              </v:rect>
            </w:pict>
          </mc:Fallback>
        </mc:AlternateContent>
      </w:r>
      <w:r w:rsidRPr="00051BBD">
        <w:rPr>
          <w:b/>
          <w:bCs/>
        </w:rPr>
        <w:tab/>
        <w:t xml:space="preserve">Fondi NextGenerationEU - PNRR - M4-C1-I3.3 Piano Nazionale di Ripresa e Resilienza Missione 4: Istruzione e ricerca - Componente 1: Potenziamento dell'offerta dei servizi di istruzione: dagli asili nido alle Università - Investimento 3.3: Piano di messa in sicurezza e riqualificazione dell'edilizia scolastica - ISTITUTO TECNICO E TECNOLOGICO MONTANI DI FERMO - TRIENNIO - INTERVENTI DI RIPRISTINO DELLE CONDIZIONI DI AGIBILITA' A SEGUITO DI CHIUSURA DISPOSTA DA AUTORITA' COMPETENTE </w:t>
      </w:r>
    </w:p>
    <w:p w14:paraId="27CC3AC0" w14:textId="7ACD91F2" w:rsidR="00031B4A" w:rsidRPr="00051BBD" w:rsidRDefault="00031B4A" w:rsidP="00031B4A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ind w:hanging="2"/>
        <w:jc w:val="center"/>
        <w:rPr>
          <w:rFonts w:eastAsia="Calibri"/>
          <w:color w:val="000000"/>
        </w:rPr>
      </w:pPr>
      <w:r w:rsidRPr="00051BBD">
        <w:rPr>
          <w:rFonts w:eastAsia="Calibri"/>
          <w:b/>
          <w:color w:val="000000"/>
        </w:rPr>
        <w:t xml:space="preserve">COME </w:t>
      </w:r>
    </w:p>
    <w:p w14:paraId="60F69005" w14:textId="77777777" w:rsidR="00031B4A" w:rsidRPr="00051BBD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051BBD">
        <w:rPr>
          <w:i/>
          <w:sz w:val="22"/>
          <w:szCs w:val="22"/>
          <w:lang w:val="it-IT"/>
        </w:rPr>
        <w:t>(</w:t>
      </w:r>
      <w:r w:rsidRPr="00051BBD">
        <w:rPr>
          <w:b/>
          <w:i/>
          <w:color w:val="FF0000"/>
          <w:sz w:val="22"/>
          <w:szCs w:val="22"/>
          <w:lang w:val="it-IT"/>
        </w:rPr>
        <w:t>barrare e completare la casella che interessa</w:t>
      </w:r>
      <w:r w:rsidRPr="00051BBD">
        <w:rPr>
          <w:i/>
          <w:sz w:val="22"/>
          <w:szCs w:val="22"/>
          <w:lang w:val="it-IT"/>
        </w:rPr>
        <w:t>):</w:t>
      </w:r>
    </w:p>
    <w:p w14:paraId="6DFFF976" w14:textId="77777777" w:rsidR="00031B4A" w:rsidRPr="00051BBD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A49BF" wp14:editId="77DC050B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161925" cy="152400"/>
                <wp:effectExtent l="9525" t="10160" r="9525" b="8890"/>
                <wp:wrapNone/>
                <wp:docPr id="1591487564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8942" id="Rettangolo 22" o:spid="_x0000_s1026" style="position:absolute;margin-left:1.05pt;margin-top:11.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D+gjkNwAAAAGAQAA&#10;DwAAAAAAAAAAAAAAAABhBAAAZHJzL2Rvd25yZXYueG1sUEsFBgAAAAAEAAQA8wAAAGoFAAAAAA==&#10;"/>
            </w:pict>
          </mc:Fallback>
        </mc:AlternateContent>
      </w:r>
    </w:p>
    <w:p w14:paraId="1012286B" w14:textId="77777777" w:rsidR="00031B4A" w:rsidRPr="00051BBD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                 IMPRESA INDIVIDUALE (</w:t>
      </w:r>
      <w:r w:rsidRPr="00051BBD">
        <w:rPr>
          <w:color w:val="000000"/>
          <w:sz w:val="22"/>
          <w:szCs w:val="22"/>
          <w:lang w:val="it-IT"/>
        </w:rPr>
        <w:t>D. Lgs. n. 36/2023, art. 65, comma 2 lett. a)</w:t>
      </w:r>
      <w:r w:rsidRPr="00051BBD">
        <w:rPr>
          <w:sz w:val="22"/>
          <w:szCs w:val="22"/>
          <w:lang w:val="it-IT"/>
        </w:rPr>
        <w:t>;</w:t>
      </w:r>
    </w:p>
    <w:p w14:paraId="23A550C9" w14:textId="77777777" w:rsidR="00031B4A" w:rsidRPr="00051BBD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A5CF9" wp14:editId="5E8D9E89">
                <wp:simplePos x="0" y="0"/>
                <wp:positionH relativeFrom="column">
                  <wp:posOffset>22860</wp:posOffset>
                </wp:positionH>
                <wp:positionV relativeFrom="paragraph">
                  <wp:posOffset>107315</wp:posOffset>
                </wp:positionV>
                <wp:extent cx="161925" cy="152400"/>
                <wp:effectExtent l="9525" t="11430" r="9525" b="7620"/>
                <wp:wrapNone/>
                <wp:docPr id="395316533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94BF" id="Rettangolo 21" o:spid="_x0000_s1026" style="position:absolute;margin-left:1.8pt;margin-top:8.4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MiFqj2wAAAAYBAAAP&#10;AAAAAAAAAAAAAAAAAGEEAABkcnMvZG93bnJldi54bWxQSwUGAAAAAAQABADzAAAAaQUAAAAA&#10;"/>
            </w:pict>
          </mc:Fallback>
        </mc:AlternateContent>
      </w:r>
    </w:p>
    <w:p w14:paraId="1819068A" w14:textId="77777777" w:rsidR="00031B4A" w:rsidRPr="00051BBD" w:rsidRDefault="00031B4A" w:rsidP="0007692A">
      <w:pPr>
        <w:pStyle w:val="sche3"/>
        <w:tabs>
          <w:tab w:val="left" w:pos="9214"/>
        </w:tabs>
        <w:ind w:left="426" w:right="284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SOCIETA’ (specificare tipo) ________________________________________ (</w:t>
      </w:r>
      <w:r w:rsidRPr="00051BBD">
        <w:rPr>
          <w:color w:val="000000"/>
          <w:sz w:val="22"/>
          <w:szCs w:val="22"/>
          <w:lang w:val="it-IT"/>
        </w:rPr>
        <w:t>D. Lgs. n. 36/2023, art. 65, comma 2 lett. a)</w:t>
      </w:r>
      <w:r w:rsidRPr="00051BBD">
        <w:rPr>
          <w:sz w:val="22"/>
          <w:szCs w:val="22"/>
          <w:lang w:val="it-IT"/>
        </w:rPr>
        <w:t>;</w:t>
      </w:r>
    </w:p>
    <w:p w14:paraId="131C959B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7E50D" wp14:editId="1BEB2A85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1430" r="9525" b="7620"/>
                <wp:wrapNone/>
                <wp:docPr id="294979068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9BBB" id="Rettangolo 20" o:spid="_x0000_s1026" style="position:absolute;margin-left:1.05pt;margin-top:7.95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14:paraId="4AA41AFF" w14:textId="77777777" w:rsidR="00031B4A" w:rsidRPr="00051BBD" w:rsidRDefault="00031B4A" w:rsidP="00031B4A">
      <w:pPr>
        <w:pStyle w:val="sche3"/>
        <w:tabs>
          <w:tab w:val="left" w:pos="9214"/>
        </w:tabs>
        <w:ind w:left="426" w:right="-1" w:hanging="993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                 </w:t>
      </w:r>
      <w:r w:rsidRPr="00051BBD">
        <w:rPr>
          <w:color w:val="000000"/>
          <w:sz w:val="22"/>
          <w:szCs w:val="22"/>
          <w:lang w:val="it-IT"/>
        </w:rPr>
        <w:t>CONSORZIO fra SOCIETA’ COOPERATIVE di PRODUZIONE e LAVORO (D. Lgs. n. 36/2023, art. 65, comma 2 lett. b);</w:t>
      </w:r>
    </w:p>
    <w:p w14:paraId="14AC919D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14:paraId="3B5AF9DE" w14:textId="77777777" w:rsidR="00031B4A" w:rsidRPr="00051BBD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B0177" wp14:editId="32040135">
                <wp:simplePos x="0" y="0"/>
                <wp:positionH relativeFrom="column">
                  <wp:posOffset>13335</wp:posOffset>
                </wp:positionH>
                <wp:positionV relativeFrom="paragraph">
                  <wp:posOffset>-8890</wp:posOffset>
                </wp:positionV>
                <wp:extent cx="161925" cy="152400"/>
                <wp:effectExtent l="9525" t="13970" r="9525" b="5080"/>
                <wp:wrapNone/>
                <wp:docPr id="1893934022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A00E" id="Rettangolo 19" o:spid="_x0000_s1026" style="position:absolute;margin-left:1.05pt;margin-top:-.7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QUuoj2wAAAAYBAAAP&#10;AAAAAAAAAAAAAAAAAGEEAABkcnMvZG93bnJldi54bWxQSwUGAAAAAAQABADzAAAAaQUAAAAA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            </w:t>
      </w:r>
      <w:r w:rsidRPr="00051BBD">
        <w:rPr>
          <w:color w:val="000000"/>
          <w:sz w:val="22"/>
          <w:szCs w:val="22"/>
          <w:lang w:val="it-IT"/>
        </w:rPr>
        <w:t>CONSORZIO tra IMPRESE ARTIGIANE (D. Lgs. n. 36/2023, art. 65, comma 2 lett. c)</w:t>
      </w:r>
      <w:r w:rsidRPr="00051BBD">
        <w:rPr>
          <w:sz w:val="22"/>
          <w:szCs w:val="22"/>
          <w:lang w:val="it-IT"/>
        </w:rPr>
        <w:t>;</w:t>
      </w:r>
    </w:p>
    <w:p w14:paraId="2C309E94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AF12F6" wp14:editId="7D7756DB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2700" r="9525" b="6350"/>
                <wp:wrapNone/>
                <wp:docPr id="750571794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667C" id="Rettangolo 18" o:spid="_x0000_s1026" style="position:absolute;margin-left:1.05pt;margin-top:7.95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14:paraId="604060F1" w14:textId="77777777" w:rsidR="00031B4A" w:rsidRPr="00051BBD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                 </w:t>
      </w:r>
      <w:r w:rsidRPr="00051BBD">
        <w:rPr>
          <w:color w:val="000000"/>
          <w:sz w:val="22"/>
          <w:szCs w:val="22"/>
          <w:lang w:val="it-IT"/>
        </w:rPr>
        <w:t>CONSORZIO STABILE (D. Lgs. n. 36/2023, art. 65, comma 2 lett. d)</w:t>
      </w:r>
      <w:r w:rsidRPr="00051BBD">
        <w:rPr>
          <w:sz w:val="22"/>
          <w:szCs w:val="22"/>
          <w:lang w:val="it-IT"/>
        </w:rPr>
        <w:t>;</w:t>
      </w:r>
    </w:p>
    <w:p w14:paraId="20D3DAD7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14:paraId="7A7F230C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b/>
          <w:i/>
          <w:sz w:val="22"/>
          <w:szCs w:val="22"/>
          <w:lang w:val="it-IT"/>
        </w:rPr>
        <w:t>ovvero</w:t>
      </w:r>
    </w:p>
    <w:p w14:paraId="7A70855B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C1A8C" wp14:editId="10A36AF8">
                <wp:simplePos x="0" y="0"/>
                <wp:positionH relativeFrom="column">
                  <wp:posOffset>2684145</wp:posOffset>
                </wp:positionH>
                <wp:positionV relativeFrom="paragraph">
                  <wp:posOffset>99060</wp:posOffset>
                </wp:positionV>
                <wp:extent cx="161925" cy="152400"/>
                <wp:effectExtent l="13335" t="13335" r="5715" b="5715"/>
                <wp:wrapNone/>
                <wp:docPr id="164977202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BBF4" id="Rettangolo 17" o:spid="_x0000_s1026" style="position:absolute;margin-left:211.35pt;margin-top:7.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RirGH98AAAAJ&#10;AQAADwAAAAAAAAAAAAAAAABhBAAAZHJzL2Rvd25yZXYueG1sUEsFBgAAAAAEAAQA8wAAAG0FAAAA&#10;AA==&#10;"/>
            </w:pict>
          </mc:Fallback>
        </mc:AlternateContent>
      </w: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B541A" wp14:editId="2CE66980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3335" r="9525" b="5715"/>
                <wp:wrapNone/>
                <wp:docPr id="681659657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DA79" id="Rettangolo 16" o:spid="_x0000_s1026" style="position:absolute;margin-left:1.05pt;margin-top:7.8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14:paraId="49B8F9F5" w14:textId="77777777" w:rsidR="00031B4A" w:rsidRPr="00051BBD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CAPOGRUPPO/MANDATARIO    </w:t>
      </w:r>
      <w:r w:rsidRPr="00051BBD">
        <w:rPr>
          <w:b/>
          <w:i/>
          <w:sz w:val="22"/>
          <w:szCs w:val="22"/>
          <w:lang w:val="it-IT"/>
        </w:rPr>
        <w:t>ovvero</w:t>
      </w:r>
      <w:r w:rsidRPr="00051BBD">
        <w:rPr>
          <w:sz w:val="22"/>
          <w:szCs w:val="22"/>
          <w:lang w:val="it-IT"/>
        </w:rPr>
        <w:t xml:space="preserve">               MANDANTE </w:t>
      </w:r>
    </w:p>
    <w:p w14:paraId="5859F642" w14:textId="77777777" w:rsidR="00031B4A" w:rsidRPr="00051BBD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    </w:t>
      </w:r>
    </w:p>
    <w:p w14:paraId="0E491C0B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A173D" wp14:editId="670A3A6D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8255" r="9525" b="10795"/>
                <wp:wrapNone/>
                <wp:docPr id="189194109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479F" id="Rettangolo 15" o:spid="_x0000_s1026" style="position:absolute;margin-left:26.55pt;margin-top:-.0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          di un RAGGRUUPPAMENTO TEMPORANEO DI IMPRESE </w:t>
      </w:r>
      <w:r w:rsidRPr="00051BBD">
        <w:rPr>
          <w:color w:val="000000"/>
          <w:sz w:val="22"/>
          <w:szCs w:val="22"/>
          <w:lang w:val="it-IT"/>
        </w:rPr>
        <w:t>(D. Lgs. n. 36/2023, art. 65, comma 2 lett. e)</w:t>
      </w:r>
      <w:r w:rsidRPr="00051BBD">
        <w:rPr>
          <w:sz w:val="22"/>
          <w:szCs w:val="22"/>
          <w:lang w:val="it-IT"/>
        </w:rPr>
        <w:t>;</w:t>
      </w:r>
    </w:p>
    <w:p w14:paraId="25C59236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2786EEA5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05B71" wp14:editId="0770AA7D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11430" r="9525" b="7620"/>
                <wp:wrapNone/>
                <wp:docPr id="11101246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2C1F" id="Rettangolo 14" o:spid="_x0000_s1026" style="position:absolute;margin-left:26.55pt;margin-top:-.05pt;width:12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          di un CONSORZIO ORDINARIO </w:t>
      </w:r>
      <w:r w:rsidRPr="00051BBD">
        <w:rPr>
          <w:color w:val="000000"/>
          <w:sz w:val="22"/>
          <w:szCs w:val="22"/>
          <w:lang w:val="it-IT"/>
        </w:rPr>
        <w:t>(D. Lgs. n. 36/2023, art. 65, comma 2 lett. f)</w:t>
      </w:r>
      <w:r w:rsidRPr="00051BBD">
        <w:rPr>
          <w:sz w:val="22"/>
          <w:szCs w:val="22"/>
          <w:lang w:val="it-IT"/>
        </w:rPr>
        <w:t>;</w:t>
      </w:r>
    </w:p>
    <w:p w14:paraId="7E7DFF49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42B7A16F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925E0" wp14:editId="793EB925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7620" r="9525" b="11430"/>
                <wp:wrapNone/>
                <wp:docPr id="2085621302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A83E" id="Rettangolo 13" o:spid="_x0000_s1026" style="position:absolute;margin-left:26.55pt;margin-top:-.0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          di un GEIE </w:t>
      </w:r>
      <w:r w:rsidRPr="00051BBD">
        <w:rPr>
          <w:color w:val="000000"/>
          <w:sz w:val="22"/>
          <w:szCs w:val="22"/>
          <w:lang w:val="it-IT"/>
        </w:rPr>
        <w:t>(D. Lgs. n. 36/2023, art. 65, comma 2 lett. h)</w:t>
      </w:r>
      <w:r w:rsidRPr="00051BBD">
        <w:rPr>
          <w:sz w:val="22"/>
          <w:szCs w:val="22"/>
          <w:lang w:val="it-IT"/>
        </w:rPr>
        <w:t>;</w:t>
      </w:r>
    </w:p>
    <w:p w14:paraId="19B8FA5D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68698FDC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1B82D" wp14:editId="38137A61">
                <wp:simplePos x="0" y="0"/>
                <wp:positionH relativeFrom="column">
                  <wp:posOffset>2219325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399903879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B03B" id="Rettangolo 12" o:spid="_x0000_s1026" style="position:absolute;margin-left:174.75pt;margin-top: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Lzk74fdAAAABwEA&#10;AA8AAAAAAAAAAAAAAAAAYQQAAGRycy9kb3ducmV2LnhtbFBLBQYAAAAABAAEAPMAAABrBQAAAAA=&#10;"/>
            </w:pict>
          </mc:Fallback>
        </mc:AlternateContent>
      </w: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AA198" wp14:editId="7026338F">
                <wp:simplePos x="0" y="0"/>
                <wp:positionH relativeFrom="column">
                  <wp:posOffset>3286125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64502495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08D" id="Rettangolo 11" o:spid="_x0000_s1026" style="position:absolute;margin-left:258.75pt;margin-top:.2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C5iEk/dAAAABwEA&#10;AA8AAAAAAAAAAAAAAAAAYQQAAGRycy9kb3ducmV2LnhtbFBLBQYAAAAABAAEAPMAAABrBQAAAAA=&#10;"/>
            </w:pict>
          </mc:Fallback>
        </mc:AlternateContent>
      </w: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4F202" wp14:editId="6114F058">
                <wp:simplePos x="0" y="0"/>
                <wp:positionH relativeFrom="column">
                  <wp:posOffset>720090</wp:posOffset>
                </wp:positionH>
                <wp:positionV relativeFrom="paragraph">
                  <wp:posOffset>2540</wp:posOffset>
                </wp:positionV>
                <wp:extent cx="161925" cy="152400"/>
                <wp:effectExtent l="11430" t="7620" r="7620" b="11430"/>
                <wp:wrapNone/>
                <wp:docPr id="348727497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531C" id="Rettangolo 10" o:spid="_x0000_s1026" style="position:absolute;margin-left:56.7pt;margin-top: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BzdEatwAAAAHAQAA&#10;DwAAAAAAAAAAAAAAAABhBAAAZHJzL2Rvd25yZXYueG1sUEsFBgAAAAAEAAQA8wAAAGoFAAAA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                       di tipo orizzontale                o verticale                o misto </w:t>
      </w:r>
    </w:p>
    <w:p w14:paraId="34C0CF1A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553F4" wp14:editId="1382BEBD">
                <wp:simplePos x="0" y="0"/>
                <wp:positionH relativeFrom="column">
                  <wp:posOffset>720090</wp:posOffset>
                </wp:positionH>
                <wp:positionV relativeFrom="paragraph">
                  <wp:posOffset>95885</wp:posOffset>
                </wp:positionV>
                <wp:extent cx="161925" cy="152400"/>
                <wp:effectExtent l="11430" t="8890" r="7620" b="10160"/>
                <wp:wrapNone/>
                <wp:docPr id="161568477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36AE" id="Rettangolo 9" o:spid="_x0000_s1026" style="position:absolute;margin-left:56.7pt;margin-top:7.5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BX84MN3gAAAAkB&#10;AAAPAAAAAAAAAAAAAAAAAGEEAABkcnMvZG93bnJldi54bWxQSwUGAAAAAAQABADzAAAAbAUAAAAA&#10;"/>
            </w:pict>
          </mc:Fallback>
        </mc:AlternateContent>
      </w:r>
    </w:p>
    <w:p w14:paraId="63D5ECAA" w14:textId="77777777" w:rsidR="00031B4A" w:rsidRPr="00051BBD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C1F52" wp14:editId="2CAA4B48">
                <wp:simplePos x="0" y="0"/>
                <wp:positionH relativeFrom="column">
                  <wp:posOffset>2213610</wp:posOffset>
                </wp:positionH>
                <wp:positionV relativeFrom="paragraph">
                  <wp:posOffset>-50165</wp:posOffset>
                </wp:positionV>
                <wp:extent cx="161925" cy="152400"/>
                <wp:effectExtent l="9525" t="8890" r="9525" b="10160"/>
                <wp:wrapNone/>
                <wp:docPr id="93337976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DB14" id="Rettangolo 8" o:spid="_x0000_s1026" style="position:absolute;margin-left:174.3pt;margin-top:-3.9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nzvOft8AAAAJ&#10;AQAADwAAAAAAAAAAAAAAAABhBAAAZHJzL2Rvd25yZXYueG1sUEsFBgAAAAAEAAQA8wAAAG0FAAAA&#10;AA==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già costituito                        o da costituirsi</w:t>
      </w:r>
    </w:p>
    <w:p w14:paraId="20E515E5" w14:textId="77777777" w:rsidR="00031B4A" w:rsidRPr="00051BBD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1195"/>
        <w:gridCol w:w="1194"/>
        <w:gridCol w:w="1194"/>
        <w:gridCol w:w="1194"/>
      </w:tblGrid>
      <w:tr w:rsidR="00031B4A" w:rsidRPr="00051BBD" w14:paraId="0AFB62A0" w14:textId="77777777" w:rsidTr="00B90A3F">
        <w:trPr>
          <w:jc w:val="center"/>
        </w:trPr>
        <w:tc>
          <w:tcPr>
            <w:tcW w:w="6313" w:type="dxa"/>
          </w:tcPr>
          <w:p w14:paraId="0F85A765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433" w:type="dxa"/>
            <w:gridSpan w:val="4"/>
          </w:tcPr>
          <w:p w14:paraId="15737FD2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QUOTE PERCENTUALI DI ESECUZIONE</w:t>
            </w:r>
          </w:p>
        </w:tc>
      </w:tr>
      <w:tr w:rsidR="00031B4A" w:rsidRPr="00051BBD" w14:paraId="4716201B" w14:textId="77777777" w:rsidTr="00B90A3F">
        <w:trPr>
          <w:jc w:val="center"/>
        </w:trPr>
        <w:tc>
          <w:tcPr>
            <w:tcW w:w="6313" w:type="dxa"/>
          </w:tcPr>
          <w:p w14:paraId="6903449A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051BBD">
              <w:rPr>
                <w:b/>
                <w:sz w:val="22"/>
                <w:szCs w:val="22"/>
                <w:lang w:val="it-IT"/>
              </w:rPr>
              <w:t>RTI/Consorzio/GEIE</w:t>
            </w:r>
            <w:r w:rsidRPr="00051BBD">
              <w:rPr>
                <w:sz w:val="22"/>
                <w:szCs w:val="22"/>
                <w:lang w:val="it-IT"/>
              </w:rPr>
              <w:t xml:space="preserve"> formato da: </w:t>
            </w:r>
          </w:p>
          <w:p w14:paraId="3D6BB5CA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1144" w:type="dxa"/>
          </w:tcPr>
          <w:p w14:paraId="6829EB29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14:paraId="2B2F6980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14:paraId="54EF12AA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14:paraId="72ABE251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Cat.______</w:t>
            </w:r>
          </w:p>
        </w:tc>
      </w:tr>
      <w:tr w:rsidR="00031B4A" w:rsidRPr="00051BBD" w14:paraId="4873CCE9" w14:textId="77777777" w:rsidTr="00B90A3F">
        <w:trPr>
          <w:trHeight w:val="404"/>
          <w:jc w:val="center"/>
        </w:trPr>
        <w:tc>
          <w:tcPr>
            <w:tcW w:w="6313" w:type="dxa"/>
          </w:tcPr>
          <w:p w14:paraId="36DA8E31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(</w:t>
            </w:r>
            <w:r w:rsidRPr="00051BBD">
              <w:rPr>
                <w:b/>
                <w:sz w:val="22"/>
                <w:szCs w:val="22"/>
                <w:lang w:val="it-IT"/>
              </w:rPr>
              <w:t>Capogruppo</w:t>
            </w:r>
            <w:r w:rsidRPr="00051BBD">
              <w:rPr>
                <w:sz w:val="22"/>
                <w:szCs w:val="22"/>
                <w:lang w:val="it-IT"/>
              </w:rPr>
              <w:t>) ____________________________________________</w:t>
            </w:r>
          </w:p>
        </w:tc>
        <w:tc>
          <w:tcPr>
            <w:tcW w:w="1144" w:type="dxa"/>
          </w:tcPr>
          <w:p w14:paraId="798DB43B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4C4831BF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08A93F09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5FE3FD28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051BBD" w14:paraId="0114BDD1" w14:textId="77777777" w:rsidTr="00B90A3F">
        <w:trPr>
          <w:trHeight w:val="410"/>
          <w:jc w:val="center"/>
        </w:trPr>
        <w:tc>
          <w:tcPr>
            <w:tcW w:w="6313" w:type="dxa"/>
          </w:tcPr>
          <w:p w14:paraId="1D88D745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lastRenderedPageBreak/>
              <w:t>(</w:t>
            </w:r>
            <w:r w:rsidRPr="00051BBD">
              <w:rPr>
                <w:b/>
                <w:sz w:val="22"/>
                <w:szCs w:val="22"/>
                <w:lang w:val="it-IT"/>
              </w:rPr>
              <w:t>Mandante</w:t>
            </w:r>
            <w:r w:rsidRPr="00051BBD">
              <w:rPr>
                <w:sz w:val="22"/>
                <w:szCs w:val="22"/>
                <w:lang w:val="it-IT"/>
              </w:rPr>
              <w:t>) ______________________________________________</w:t>
            </w:r>
          </w:p>
        </w:tc>
        <w:tc>
          <w:tcPr>
            <w:tcW w:w="1144" w:type="dxa"/>
          </w:tcPr>
          <w:p w14:paraId="25B736A1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00B779B0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19C3F516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0D9DFD8D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051BBD" w14:paraId="45DB3615" w14:textId="77777777" w:rsidTr="00B90A3F">
        <w:trPr>
          <w:trHeight w:val="415"/>
          <w:jc w:val="center"/>
        </w:trPr>
        <w:tc>
          <w:tcPr>
            <w:tcW w:w="6313" w:type="dxa"/>
          </w:tcPr>
          <w:p w14:paraId="13C29D82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(</w:t>
            </w:r>
            <w:r w:rsidRPr="00051BBD">
              <w:rPr>
                <w:b/>
                <w:sz w:val="22"/>
                <w:szCs w:val="22"/>
                <w:lang w:val="it-IT"/>
              </w:rPr>
              <w:t>Mandante</w:t>
            </w:r>
            <w:r w:rsidRPr="00051BBD">
              <w:rPr>
                <w:sz w:val="22"/>
                <w:szCs w:val="22"/>
                <w:lang w:val="it-IT"/>
              </w:rPr>
              <w:t>) ______________________________________________</w:t>
            </w:r>
          </w:p>
        </w:tc>
        <w:tc>
          <w:tcPr>
            <w:tcW w:w="1144" w:type="dxa"/>
          </w:tcPr>
          <w:p w14:paraId="2C214441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13444BE8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3E20B209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075AEA4D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051BBD" w14:paraId="2366D72C" w14:textId="77777777" w:rsidTr="00B90A3F">
        <w:trPr>
          <w:trHeight w:val="421"/>
          <w:jc w:val="center"/>
        </w:trPr>
        <w:tc>
          <w:tcPr>
            <w:tcW w:w="6313" w:type="dxa"/>
          </w:tcPr>
          <w:p w14:paraId="05B6A09E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(</w:t>
            </w:r>
            <w:r w:rsidRPr="00051BBD">
              <w:rPr>
                <w:b/>
                <w:sz w:val="22"/>
                <w:szCs w:val="22"/>
                <w:lang w:val="it-IT"/>
              </w:rPr>
              <w:t>Mandante</w:t>
            </w:r>
            <w:r w:rsidRPr="00051BBD">
              <w:rPr>
                <w:sz w:val="22"/>
                <w:szCs w:val="22"/>
                <w:lang w:val="it-IT"/>
              </w:rPr>
              <w:t>) ______________________________________________</w:t>
            </w:r>
          </w:p>
        </w:tc>
        <w:tc>
          <w:tcPr>
            <w:tcW w:w="1144" w:type="dxa"/>
          </w:tcPr>
          <w:p w14:paraId="4A3C90D5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108D2781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12313777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05297B2B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051BBD" w14:paraId="6EC83EE8" w14:textId="77777777" w:rsidTr="00B90A3F">
        <w:trPr>
          <w:trHeight w:val="413"/>
          <w:jc w:val="center"/>
        </w:trPr>
        <w:tc>
          <w:tcPr>
            <w:tcW w:w="6313" w:type="dxa"/>
          </w:tcPr>
          <w:p w14:paraId="3B596F74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051BBD">
              <w:rPr>
                <w:sz w:val="22"/>
                <w:szCs w:val="22"/>
                <w:lang w:val="it-IT"/>
              </w:rPr>
              <w:t>(</w:t>
            </w:r>
            <w:r w:rsidRPr="00051BBD">
              <w:rPr>
                <w:b/>
                <w:sz w:val="22"/>
                <w:szCs w:val="22"/>
                <w:lang w:val="it-IT"/>
              </w:rPr>
              <w:t>Mandante</w:t>
            </w:r>
            <w:r w:rsidRPr="00051BBD">
              <w:rPr>
                <w:sz w:val="22"/>
                <w:szCs w:val="22"/>
                <w:lang w:val="it-IT"/>
              </w:rPr>
              <w:t>) ______________________________________________</w:t>
            </w:r>
          </w:p>
        </w:tc>
        <w:tc>
          <w:tcPr>
            <w:tcW w:w="1144" w:type="dxa"/>
          </w:tcPr>
          <w:p w14:paraId="71157F04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60B6C066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5E00044F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14:paraId="41B2432F" w14:textId="77777777" w:rsidR="00031B4A" w:rsidRPr="00051BBD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</w:tbl>
    <w:p w14:paraId="13224C82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b/>
          <w:i/>
          <w:sz w:val="22"/>
          <w:szCs w:val="22"/>
          <w:lang w:val="it-IT"/>
        </w:rPr>
        <w:t>ovvero</w:t>
      </w:r>
    </w:p>
    <w:p w14:paraId="25DDE561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6CF5E" wp14:editId="321E0431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1430" r="9525" b="7620"/>
                <wp:wrapNone/>
                <wp:docPr id="61685871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2395" id="Rettangolo 7" o:spid="_x0000_s1026" style="position:absolute;margin-left:1.05pt;margin-top:7.8pt;width:12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14:paraId="4CB57F06" w14:textId="77777777" w:rsidR="00031B4A" w:rsidRPr="00051BBD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051BBD">
        <w:rPr>
          <w:color w:val="000000"/>
          <w:sz w:val="22"/>
          <w:szCs w:val="22"/>
          <w:lang w:val="it-IT"/>
        </w:rPr>
        <w:t xml:space="preserve">         AGGREGAZIONE DI IMPRESE DI RETE</w:t>
      </w:r>
      <w:r w:rsidRPr="00051BBD">
        <w:rPr>
          <w:sz w:val="22"/>
          <w:szCs w:val="22"/>
          <w:lang w:val="it-IT"/>
        </w:rPr>
        <w:t xml:space="preserve"> </w:t>
      </w:r>
      <w:r w:rsidRPr="00051BBD">
        <w:rPr>
          <w:color w:val="000000"/>
          <w:sz w:val="22"/>
          <w:szCs w:val="22"/>
          <w:lang w:val="it-IT"/>
        </w:rPr>
        <w:t>(D. Lgs. n. 36/2023, art. 65, comma 2 lett. g)</w:t>
      </w:r>
      <w:r w:rsidRPr="00051BBD">
        <w:rPr>
          <w:sz w:val="22"/>
          <w:szCs w:val="22"/>
          <w:lang w:val="it-IT"/>
        </w:rPr>
        <w:t>;</w:t>
      </w:r>
    </w:p>
    <w:p w14:paraId="69D6D947" w14:textId="77777777" w:rsidR="00031B4A" w:rsidRPr="00051BBD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       </w:t>
      </w:r>
    </w:p>
    <w:p w14:paraId="725A594C" w14:textId="77777777" w:rsidR="00031B4A" w:rsidRPr="00051BBD" w:rsidRDefault="00031B4A" w:rsidP="00031B4A">
      <w:pPr>
        <w:pStyle w:val="sche3"/>
        <w:tabs>
          <w:tab w:val="left" w:pos="9214"/>
        </w:tabs>
        <w:ind w:left="851"/>
        <w:rPr>
          <w:color w:val="000000"/>
          <w:sz w:val="22"/>
          <w:szCs w:val="22"/>
          <w:lang w:val="it-IT"/>
        </w:rPr>
      </w:pPr>
      <w:r w:rsidRPr="00051BBD"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3AABC" wp14:editId="7009CD74">
                <wp:simplePos x="0" y="0"/>
                <wp:positionH relativeFrom="column">
                  <wp:posOffset>308610</wp:posOffset>
                </wp:positionH>
                <wp:positionV relativeFrom="paragraph">
                  <wp:posOffset>12065</wp:posOffset>
                </wp:positionV>
                <wp:extent cx="161925" cy="152400"/>
                <wp:effectExtent l="9525" t="13335" r="9525" b="5715"/>
                <wp:wrapNone/>
                <wp:docPr id="97635530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7313" id="Rettangolo 6" o:spid="_x0000_s1026" style="position:absolute;margin-left:24.3pt;margin-top:.9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bY2/T2wAAAAYBAAAP&#10;AAAAAAAAAAAAAAAAAGEEAABkcnMvZG93bnJldi54bWxQSwUGAAAAAAQABADzAAAAaQUAAAAA&#10;"/>
            </w:pict>
          </mc:Fallback>
        </mc:AlternateContent>
      </w:r>
      <w:r w:rsidRPr="00051BBD">
        <w:rPr>
          <w:color w:val="000000"/>
          <w:sz w:val="22"/>
          <w:szCs w:val="22"/>
          <w:lang w:val="it-IT"/>
        </w:rPr>
        <w:t>dotata di un organo comune con potere di rappresentanza e di soggettività giuridica (cd. rete - soggetto);</w:t>
      </w:r>
    </w:p>
    <w:p w14:paraId="0F20B704" w14:textId="77777777" w:rsidR="00031B4A" w:rsidRPr="00051BBD" w:rsidRDefault="00031B4A" w:rsidP="00031B4A">
      <w:pPr>
        <w:pStyle w:val="sche3"/>
        <w:tabs>
          <w:tab w:val="left" w:pos="9214"/>
        </w:tabs>
        <w:ind w:left="851"/>
        <w:rPr>
          <w:sz w:val="22"/>
          <w:szCs w:val="22"/>
          <w:lang w:val="it-IT"/>
        </w:rPr>
      </w:pPr>
      <w:r w:rsidRPr="00051BBD"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BCF34" wp14:editId="1CE8E5AB">
                <wp:simplePos x="0" y="0"/>
                <wp:positionH relativeFrom="column">
                  <wp:posOffset>308610</wp:posOffset>
                </wp:positionH>
                <wp:positionV relativeFrom="paragraph">
                  <wp:posOffset>156210</wp:posOffset>
                </wp:positionV>
                <wp:extent cx="161925" cy="152400"/>
                <wp:effectExtent l="9525" t="12065" r="9525" b="6985"/>
                <wp:wrapNone/>
                <wp:docPr id="12744425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5219" id="Rettangolo 5" o:spid="_x0000_s1026" style="position:absolute;margin-left:24.3pt;margin-top:12.3pt;width:12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N5+RD2wAAAAcBAAAP&#10;AAAAAAAAAAAAAAAAAGEEAABkcnMvZG93bnJldi54bWxQSwUGAAAAAAQABADzAAAAaQUAAAAA&#10;"/>
            </w:pict>
          </mc:Fallback>
        </mc:AlternateContent>
      </w:r>
    </w:p>
    <w:p w14:paraId="7519D869" w14:textId="77777777" w:rsidR="00031B4A" w:rsidRPr="00051BBD" w:rsidRDefault="00031B4A" w:rsidP="00031B4A">
      <w:pPr>
        <w:spacing w:after="120"/>
        <w:ind w:left="851"/>
        <w:jc w:val="both"/>
        <w:rPr>
          <w:color w:val="000000"/>
        </w:rPr>
      </w:pPr>
      <w:r w:rsidRPr="00051BBD">
        <w:rPr>
          <w:color w:val="000000"/>
        </w:rPr>
        <w:t xml:space="preserve">dotata di un organo comune con potere di rappresentanza ma priva di soggettività giuridica (cd. rete-contratto); </w:t>
      </w:r>
    </w:p>
    <w:p w14:paraId="7B902AAE" w14:textId="77777777" w:rsidR="00031B4A" w:rsidRPr="00051BBD" w:rsidRDefault="00031B4A" w:rsidP="00031B4A">
      <w:pPr>
        <w:spacing w:after="120"/>
        <w:ind w:left="851"/>
        <w:jc w:val="both"/>
        <w:rPr>
          <w:color w:val="000000"/>
        </w:rPr>
      </w:pPr>
      <w:r w:rsidRPr="00051B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BF9A8D" wp14:editId="2A98ED5D">
                <wp:simplePos x="0" y="0"/>
                <wp:positionH relativeFrom="column">
                  <wp:posOffset>308610</wp:posOffset>
                </wp:positionH>
                <wp:positionV relativeFrom="paragraph">
                  <wp:posOffset>25400</wp:posOffset>
                </wp:positionV>
                <wp:extent cx="161925" cy="152400"/>
                <wp:effectExtent l="9525" t="10795" r="9525" b="8255"/>
                <wp:wrapNone/>
                <wp:docPr id="48823149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0F038" id="Rettangolo 4" o:spid="_x0000_s1026" style="position:absolute;margin-left:24.3pt;margin-top:2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JMKGE9wAAAAGAQAA&#10;DwAAAAAAAAAAAAAAAABhBAAAZHJzL2Rvd25yZXYueG1sUEsFBgAAAAAEAAQA8wAAAGoFAAAAAA==&#10;"/>
            </w:pict>
          </mc:Fallback>
        </mc:AlternateContent>
      </w:r>
      <w:r w:rsidRPr="00051BBD">
        <w:rPr>
          <w:color w:val="000000"/>
        </w:rPr>
        <w:t xml:space="preserve">dotata di un organo comune privo del potere di rappresentanza o di rete sprovvista di organo comune, ovvero, dotata di organo comune privo dei requisiti di qualificazione richiesti per assumere la veste di mandataria; </w:t>
      </w:r>
    </w:p>
    <w:p w14:paraId="64C23CD6" w14:textId="77777777" w:rsidR="00031B4A" w:rsidRPr="00051BBD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051BBD">
        <w:rPr>
          <w:b/>
          <w:i/>
          <w:sz w:val="22"/>
          <w:szCs w:val="22"/>
          <w:lang w:val="it-IT"/>
        </w:rPr>
        <w:t>ovvero</w:t>
      </w:r>
    </w:p>
    <w:p w14:paraId="0AA4BFAD" w14:textId="77777777" w:rsidR="00031B4A" w:rsidRPr="00051BBD" w:rsidRDefault="00031B4A" w:rsidP="00031B4A">
      <w:pPr>
        <w:spacing w:after="120"/>
        <w:ind w:left="851"/>
        <w:jc w:val="both"/>
        <w:rPr>
          <w:color w:val="000000"/>
        </w:rPr>
      </w:pPr>
      <w:r w:rsidRPr="00051BBD">
        <w:rPr>
          <w:color w:val="000000"/>
        </w:rPr>
        <w:t>Cooptato (D. Lgs. 36/2023, art. 68 co. 12)</w:t>
      </w:r>
      <w:r w:rsidRPr="00051BB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D6CFF8" wp14:editId="16F52600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161925" cy="152400"/>
                <wp:effectExtent l="9525" t="10795" r="9525" b="8255"/>
                <wp:wrapNone/>
                <wp:docPr id="72863246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8A42" id="Rettangolo 3" o:spid="_x0000_s1026" style="position:absolute;margin-left:27.3pt;margin-top:.9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tJRkKdwAAAAGAQAA&#10;DwAAAAAAAAAAAAAAAABhBAAAZHJzL2Rvd25yZXYueG1sUEsFBgAAAAAEAAQA8wAAAGoFAAAAAA==&#10;"/>
            </w:pict>
          </mc:Fallback>
        </mc:AlternateContent>
      </w:r>
    </w:p>
    <w:p w14:paraId="6D5A12D5" w14:textId="77777777" w:rsidR="00031B4A" w:rsidRPr="00051BBD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   </w:t>
      </w:r>
    </w:p>
    <w:p w14:paraId="33915E0E" w14:textId="77777777" w:rsidR="00031B4A" w:rsidRPr="00051BBD" w:rsidRDefault="00031B4A" w:rsidP="00031B4A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eastAsia="Calibri"/>
          <w:color w:val="000000"/>
        </w:rPr>
      </w:pPr>
      <w:r w:rsidRPr="00051BBD">
        <w:rPr>
          <w:rFonts w:eastAsia="Calibri"/>
          <w:color w:val="000000"/>
        </w:rPr>
        <w:t>accetta, senza condizione o riserva alcuna, tutte le norme e disposizioni contenute nell’avviso pubblico e nella documentazione di progetto e, consapevole che, ai sensi dell’articolo 96 comma 14 del D. Lgs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6AD20F7B" w14:textId="77777777" w:rsidR="00031B4A" w:rsidRPr="00051BBD" w:rsidRDefault="00031B4A" w:rsidP="00FF0AF4">
      <w:pPr>
        <w:pStyle w:val="Corpodeltesto2"/>
        <w:spacing w:line="240" w:lineRule="auto"/>
        <w:jc w:val="center"/>
        <w:rPr>
          <w:iCs/>
        </w:rPr>
      </w:pPr>
      <w:r w:rsidRPr="00051BBD">
        <w:rPr>
          <w:iCs/>
        </w:rPr>
        <w:t>e</w:t>
      </w:r>
    </w:p>
    <w:p w14:paraId="17A8DE11" w14:textId="77777777" w:rsidR="00031B4A" w:rsidRPr="00051BBD" w:rsidRDefault="00031B4A" w:rsidP="00031B4A">
      <w:pPr>
        <w:pStyle w:val="Corpodeltesto2"/>
        <w:spacing w:line="240" w:lineRule="auto"/>
        <w:jc w:val="both"/>
        <w:rPr>
          <w:i/>
        </w:rPr>
      </w:pPr>
      <w:r w:rsidRPr="00051BBD">
        <w:rPr>
          <w:iCs/>
        </w:rPr>
        <w:t>a tal fine,</w:t>
      </w:r>
      <w:r w:rsidRPr="00051BBD">
        <w:rPr>
          <w:i/>
        </w:rPr>
        <w:t xml:space="preserve"> in conformità alle disposizioni del D.P.R. 445/2000, articoli 46 e 47 in particolare, e consapevole della responsabilità penale in cui incorre chi sottoscrive dichiarazioni mendaci e delle relative sanzioni penali di cui all’art.76 dello stesso Decreto, nonché delle conseguenze amministrative di decadenza dai benefici eventualmente conseguiti al provvedimento emanato, </w:t>
      </w:r>
    </w:p>
    <w:p w14:paraId="445BF9BB" w14:textId="77777777" w:rsidR="00031B4A" w:rsidRPr="00051BBD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178866AF" w14:textId="77777777" w:rsidR="00031B4A" w:rsidRPr="00051BBD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sz w:val="22"/>
          <w:szCs w:val="22"/>
        </w:rPr>
      </w:pPr>
      <w:r w:rsidRPr="00051BBD">
        <w:rPr>
          <w:rFonts w:ascii="Times New Roman" w:hAnsi="Times New Roman"/>
          <w:b/>
          <w:sz w:val="22"/>
          <w:szCs w:val="22"/>
        </w:rPr>
        <w:t>DICHIARA</w:t>
      </w:r>
      <w:r w:rsidRPr="00051BBD">
        <w:rPr>
          <w:rFonts w:ascii="Times New Roman" w:hAnsi="Times New Roman"/>
          <w:sz w:val="22"/>
          <w:szCs w:val="22"/>
        </w:rPr>
        <w:t>:</w:t>
      </w:r>
    </w:p>
    <w:p w14:paraId="66D802B1" w14:textId="77777777" w:rsidR="00754463" w:rsidRPr="00051BBD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ind w:left="0" w:right="-1" w:hanging="567"/>
        <w:rPr>
          <w:rFonts w:ascii="Times New Roman" w:hAnsi="Times New Roman"/>
          <w:sz w:val="22"/>
          <w:szCs w:val="22"/>
        </w:rPr>
      </w:pPr>
      <w:r w:rsidRPr="00051BBD">
        <w:rPr>
          <w:rFonts w:ascii="Times New Roman" w:hAnsi="Times New Roman"/>
          <w:i/>
          <w:sz w:val="22"/>
          <w:szCs w:val="22"/>
        </w:rPr>
        <w:t>(</w:t>
      </w:r>
      <w:r w:rsidRPr="00051BBD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051BBD">
        <w:rPr>
          <w:rFonts w:ascii="Times New Roman" w:hAnsi="Times New Roman"/>
          <w:i/>
          <w:sz w:val="22"/>
          <w:szCs w:val="22"/>
        </w:rPr>
        <w:t>)</w:t>
      </w:r>
      <w:r w:rsidRPr="00051BBD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051BBD">
        <w:rPr>
          <w:rFonts w:ascii="Times New Roman" w:hAnsi="Times New Roman"/>
          <w:sz w:val="22"/>
          <w:szCs w:val="22"/>
        </w:rPr>
        <w:t>che l’impresa ha domicilio fiscale in ______________________________________________</w:t>
      </w:r>
    </w:p>
    <w:p w14:paraId="07EC2635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Codice fiscale n.___________________________ Partita IVA n ___________________________________</w:t>
      </w:r>
    </w:p>
    <w:p w14:paraId="098273EF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Indirizzo di PEC _________________________________________________________________________</w:t>
      </w:r>
    </w:p>
    <w:p w14:paraId="6CA63F89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(</w:t>
      </w:r>
      <w:r w:rsidRPr="00051BBD">
        <w:rPr>
          <w:bCs/>
          <w:color w:val="FF0000"/>
          <w:sz w:val="22"/>
          <w:szCs w:val="22"/>
          <w:lang w:val="it-IT"/>
        </w:rPr>
        <w:t>oppure, per i concorrenti aventi sede in altri Stati membri</w:t>
      </w:r>
      <w:r w:rsidRPr="00051BBD">
        <w:rPr>
          <w:bCs/>
          <w:sz w:val="22"/>
          <w:szCs w:val="22"/>
          <w:lang w:val="it-IT"/>
        </w:rPr>
        <w:t>) Indirizzo di Posta elettronica _______________</w:t>
      </w:r>
    </w:p>
    <w:p w14:paraId="40E04EF3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che autorizza ad ogni effetto di legge per il ricevimento di tutte le comunicazioni inerenti alla suindicata procedura;</w:t>
      </w:r>
    </w:p>
    <w:bookmarkStart w:id="0" w:name="_Hlk141425965"/>
    <w:p w14:paraId="78419492" w14:textId="77777777" w:rsidR="00754463" w:rsidRPr="00051BBD" w:rsidRDefault="00927795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051BBD">
        <w:rPr>
          <w:rFonts w:ascii="Times New Roman" w:hAnsi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3A0BE" wp14:editId="4B1A6C58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260350</wp:posOffset>
                </wp:positionV>
                <wp:extent cx="161925" cy="152400"/>
                <wp:effectExtent l="9525" t="8255" r="9525" b="10795"/>
                <wp:wrapNone/>
                <wp:docPr id="43077200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21C2" id="Rettangolo 26" o:spid="_x0000_s1026" style="position:absolute;margin-left:-11.25pt;margin-top:20.5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FMQpVPdAAAABwEA&#10;AA8AAAAAAAAAAAAAAAAAYQQAAGRycy9kb3ducmV2LnhtbFBLBQYAAAAABAAEAPMAAABrBQAAAAA=&#10;"/>
            </w:pict>
          </mc:Fallback>
        </mc:AlternateContent>
      </w:r>
      <w:r w:rsidR="00754463" w:rsidRPr="00051BBD">
        <w:rPr>
          <w:rFonts w:ascii="Times New Roman" w:hAnsi="Times New Roman"/>
          <w:b/>
          <w:i/>
          <w:color w:val="FF0000"/>
          <w:sz w:val="22"/>
          <w:szCs w:val="22"/>
        </w:rPr>
        <w:t>(barrare la casella che interessa e completare i relativi campi)</w:t>
      </w:r>
    </w:p>
    <w:p w14:paraId="06ED8C25" w14:textId="77777777" w:rsidR="00754463" w:rsidRPr="00051BBD" w:rsidRDefault="00754463" w:rsidP="00A6050A">
      <w:pPr>
        <w:pStyle w:val="Corpodeltesto21"/>
        <w:ind w:left="142" w:right="-1"/>
        <w:rPr>
          <w:rFonts w:ascii="Times New Roman" w:hAnsi="Times New Roman"/>
          <w:bCs/>
          <w:sz w:val="22"/>
          <w:szCs w:val="22"/>
        </w:rPr>
      </w:pPr>
      <w:r w:rsidRPr="00051BBD">
        <w:rPr>
          <w:rFonts w:ascii="Times New Roman" w:hAnsi="Times New Roman"/>
          <w:bCs/>
          <w:sz w:val="22"/>
          <w:szCs w:val="22"/>
        </w:rPr>
        <w:t xml:space="preserve">di applicare all’affidamento in oggetto il seguente CCNL ___________________________________ </w:t>
      </w:r>
      <w:bookmarkStart w:id="1" w:name="_Hlk105749060"/>
      <w:r w:rsidRPr="00051BBD">
        <w:rPr>
          <w:rFonts w:ascii="Times New Roman" w:hAnsi="Times New Roman"/>
          <w:bCs/>
          <w:sz w:val="22"/>
          <w:szCs w:val="22"/>
        </w:rPr>
        <w:t>con codice alfanumerico unico n_________________________________________ (Codice alfanumerico unico dei contratti collettivi nazionali di lavoro</w:t>
      </w:r>
      <w:r w:rsidRPr="00051BBD">
        <w:rPr>
          <w:rFonts w:ascii="Times New Roman" w:hAnsi="Times New Roman"/>
          <w:sz w:val="22"/>
          <w:szCs w:val="22"/>
        </w:rPr>
        <w:t xml:space="preserve"> </w:t>
      </w:r>
      <w:r w:rsidRPr="00051BBD">
        <w:rPr>
          <w:rFonts w:ascii="Times New Roman" w:hAnsi="Times New Roman"/>
          <w:bCs/>
          <w:sz w:val="22"/>
          <w:szCs w:val="22"/>
        </w:rPr>
        <w:t>di cui all’articolo 16-quater del decreto legge n. 76/20)</w:t>
      </w:r>
      <w:bookmarkEnd w:id="1"/>
      <w:r w:rsidRPr="00051BBD">
        <w:rPr>
          <w:rFonts w:ascii="Times New Roman" w:hAnsi="Times New Roman"/>
          <w:bCs/>
          <w:sz w:val="22"/>
          <w:szCs w:val="22"/>
        </w:rPr>
        <w:t>, identico a quello indicato nella lettera di invito</w:t>
      </w:r>
    </w:p>
    <w:p w14:paraId="62261885" w14:textId="77777777" w:rsidR="00754463" w:rsidRPr="00051BBD" w:rsidRDefault="00754463" w:rsidP="00A6050A">
      <w:pPr>
        <w:pStyle w:val="Corpodeltesto21"/>
        <w:tabs>
          <w:tab w:val="left" w:pos="9214"/>
          <w:tab w:val="left" w:pos="9639"/>
        </w:tabs>
        <w:ind w:left="284" w:right="-1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051BBD">
        <w:rPr>
          <w:rFonts w:ascii="Times New Roman" w:hAnsi="Times New Roman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BF9DB9" wp14:editId="3312A63D">
                <wp:simplePos x="0" y="0"/>
                <wp:positionH relativeFrom="column">
                  <wp:posOffset>-167640</wp:posOffset>
                </wp:positionH>
                <wp:positionV relativeFrom="paragraph">
                  <wp:posOffset>211455</wp:posOffset>
                </wp:positionV>
                <wp:extent cx="161925" cy="152400"/>
                <wp:effectExtent l="9525" t="12700" r="9525" b="6350"/>
                <wp:wrapNone/>
                <wp:docPr id="65254018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FB04" id="Rettangolo 25" o:spid="_x0000_s1026" style="position:absolute;margin-left:-13.2pt;margin-top:16.65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Ik4He3dAAAABwEA&#10;AA8AAAAAAAAAAAAAAAAAYQQAAGRycy9kb3ducmV2LnhtbFBLBQYAAAAABAAEAPMAAABrBQAAAAA=&#10;"/>
            </w:pict>
          </mc:Fallback>
        </mc:AlternateContent>
      </w:r>
      <w:r w:rsidRPr="00051BBD">
        <w:rPr>
          <w:rFonts w:ascii="Times New Roman" w:hAnsi="Times New Roman"/>
          <w:b/>
          <w:i/>
          <w:color w:val="FF0000"/>
          <w:sz w:val="22"/>
          <w:szCs w:val="22"/>
        </w:rPr>
        <w:t>(oppure)</w:t>
      </w:r>
    </w:p>
    <w:p w14:paraId="6A877F2E" w14:textId="77777777" w:rsidR="00754463" w:rsidRPr="00051BBD" w:rsidRDefault="00754463" w:rsidP="00A6050A">
      <w:pPr>
        <w:pStyle w:val="Corpodeltesto21"/>
        <w:ind w:left="142" w:right="-1"/>
        <w:rPr>
          <w:rFonts w:ascii="Times New Roman" w:hAnsi="Times New Roman"/>
          <w:b/>
          <w:iCs/>
          <w:sz w:val="22"/>
          <w:szCs w:val="22"/>
        </w:rPr>
      </w:pPr>
      <w:r w:rsidRPr="00051BBD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051BBD">
        <w:rPr>
          <w:rFonts w:ascii="Times New Roman" w:hAnsi="Times New Roman"/>
          <w:bCs/>
          <w:sz w:val="22"/>
          <w:szCs w:val="22"/>
        </w:rPr>
        <w:t>di applicare all’affidamento in oggetto il seguente CCNL ___________________________________ con codice alfanumerico unico n_________________________________________ (Codice alfanumerico unico dei contratti collettivi nazionali di lavoro</w:t>
      </w:r>
      <w:r w:rsidRPr="00051BBD">
        <w:rPr>
          <w:rFonts w:ascii="Times New Roman" w:hAnsi="Times New Roman"/>
          <w:sz w:val="22"/>
          <w:szCs w:val="22"/>
        </w:rPr>
        <w:t xml:space="preserve"> </w:t>
      </w:r>
      <w:r w:rsidRPr="00051BBD">
        <w:rPr>
          <w:rFonts w:ascii="Times New Roman" w:hAnsi="Times New Roman"/>
          <w:bCs/>
          <w:sz w:val="22"/>
          <w:szCs w:val="22"/>
        </w:rPr>
        <w:t xml:space="preserve">di cui all’articolo 16-quater del decreto legge n. 76/20), diverso da </w:t>
      </w:r>
      <w:r w:rsidRPr="00051BBD">
        <w:rPr>
          <w:rFonts w:ascii="Times New Roman" w:hAnsi="Times New Roman"/>
          <w:bCs/>
          <w:sz w:val="22"/>
          <w:szCs w:val="22"/>
        </w:rPr>
        <w:lastRenderedPageBreak/>
        <w:t>quello indicato nella lettera di invito, che comunque garantisce ai dipendenti le stesse tutele di quello sopra indicato.</w:t>
      </w:r>
      <w:r w:rsidRPr="00051BBD">
        <w:rPr>
          <w:rFonts w:ascii="Times New Roman" w:hAnsi="Times New Roman"/>
          <w:sz w:val="22"/>
          <w:szCs w:val="22"/>
        </w:rPr>
        <w:t xml:space="preserve"> (</w:t>
      </w:r>
      <w:r w:rsidRPr="00051BBD">
        <w:rPr>
          <w:rFonts w:ascii="Times New Roman" w:hAnsi="Times New Roman"/>
          <w:color w:val="FF0000"/>
          <w:sz w:val="22"/>
          <w:szCs w:val="22"/>
        </w:rPr>
        <w:t>N.B.:</w:t>
      </w:r>
      <w:r w:rsidRPr="00051BBD">
        <w:rPr>
          <w:rFonts w:ascii="Times New Roman" w:hAnsi="Times New Roman"/>
          <w:sz w:val="22"/>
          <w:szCs w:val="22"/>
        </w:rPr>
        <w:t xml:space="preserve"> </w:t>
      </w:r>
      <w:r w:rsidRPr="00051BBD">
        <w:rPr>
          <w:rFonts w:ascii="Times New Roman" w:hAnsi="Times New Roman"/>
          <w:color w:val="FF0000"/>
          <w:sz w:val="22"/>
          <w:szCs w:val="22"/>
        </w:rPr>
        <w:t>In questo caso dovrà essere allegata idonea documentazione dalla quale venga data prova della predetta equivalenza di tutela)</w:t>
      </w:r>
    </w:p>
    <w:bookmarkEnd w:id="0"/>
    <w:p w14:paraId="6B26F1E2" w14:textId="77777777" w:rsidR="00754463" w:rsidRPr="00051BBD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Cs/>
          <w:sz w:val="22"/>
          <w:szCs w:val="22"/>
        </w:rPr>
      </w:pPr>
      <w:r w:rsidRPr="00051BBD">
        <w:rPr>
          <w:rFonts w:ascii="Times New Roman" w:hAnsi="Times New Roman"/>
          <w:sz w:val="22"/>
          <w:szCs w:val="22"/>
        </w:rPr>
        <w:t xml:space="preserve">che l’impresa ha le seguenti posizioni: </w:t>
      </w:r>
      <w:r w:rsidRPr="00051BBD">
        <w:rPr>
          <w:rFonts w:ascii="Times New Roman" w:hAnsi="Times New Roman"/>
          <w:i/>
          <w:sz w:val="22"/>
          <w:szCs w:val="22"/>
        </w:rPr>
        <w:t>(</w:t>
      </w:r>
      <w:r w:rsidRPr="00051BBD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051BBD">
        <w:rPr>
          <w:rFonts w:ascii="Times New Roman" w:hAnsi="Times New Roman"/>
          <w:i/>
          <w:sz w:val="22"/>
          <w:szCs w:val="22"/>
        </w:rPr>
        <w:t>)</w:t>
      </w:r>
    </w:p>
    <w:p w14:paraId="501A53B3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INPS: sede di _____________________________ matricola n° ____________________________________</w:t>
      </w:r>
    </w:p>
    <w:p w14:paraId="1D09E9BF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INAIL: sede di ____________________________ matricola n° ____________________________________</w:t>
      </w:r>
    </w:p>
    <w:p w14:paraId="2059178F" w14:textId="77777777" w:rsidR="00754463" w:rsidRPr="00051BBD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P.A.T. (Posizione Assicurativa Territoriale) n.__________________________________________________</w:t>
      </w:r>
    </w:p>
    <w:p w14:paraId="14E99441" w14:textId="77777777" w:rsidR="00754463" w:rsidRPr="00051BBD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051BBD">
        <w:rPr>
          <w:bCs/>
        </w:rPr>
        <w:t>CASSA EDILE: sede di ___________________________matricola n° ______________________________</w:t>
      </w:r>
    </w:p>
    <w:p w14:paraId="5FE94A24" w14:textId="77777777" w:rsidR="00754463" w:rsidRPr="00051BBD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051BBD">
        <w:rPr>
          <w:bCs/>
        </w:rPr>
        <w:t>N. Dipendenti _________________________________</w:t>
      </w:r>
    </w:p>
    <w:p w14:paraId="13CE40B1" w14:textId="77777777" w:rsidR="00754463" w:rsidRPr="00051BBD" w:rsidRDefault="00754463" w:rsidP="00A6050A">
      <w:pPr>
        <w:pStyle w:val="sche3"/>
        <w:tabs>
          <w:tab w:val="left" w:pos="0"/>
        </w:tabs>
        <w:spacing w:line="360" w:lineRule="auto"/>
        <w:rPr>
          <w:bCs/>
          <w:sz w:val="22"/>
          <w:szCs w:val="22"/>
          <w:lang w:val="it-IT"/>
        </w:rPr>
      </w:pPr>
    </w:p>
    <w:p w14:paraId="6A947235" w14:textId="77777777" w:rsidR="00754463" w:rsidRPr="00051BBD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>in relazione alla disciplina relativa al diritto al lavoro dei disabili di cui all</w:t>
      </w:r>
      <w:hyperlink r:id="rId8" w:anchor="17" w:history="1">
        <w:r w:rsidRPr="00051BBD">
          <w:rPr>
            <w:bCs/>
            <w:sz w:val="22"/>
            <w:szCs w:val="22"/>
            <w:lang w:val="it-IT"/>
          </w:rPr>
          <w:t>a legge 12 marzo 1999, n. 68</w:t>
        </w:r>
      </w:hyperlink>
      <w:r w:rsidRPr="00051BBD">
        <w:rPr>
          <w:bCs/>
          <w:sz w:val="22"/>
          <w:szCs w:val="22"/>
          <w:lang w:val="it-IT"/>
        </w:rPr>
        <w:t xml:space="preserve"> dichiara (</w:t>
      </w:r>
      <w:r w:rsidRPr="00051BBD">
        <w:rPr>
          <w:b/>
          <w:i/>
          <w:color w:val="FF0000"/>
          <w:sz w:val="22"/>
          <w:szCs w:val="22"/>
          <w:lang w:val="it-IT"/>
        </w:rPr>
        <w:t>barrare la casella che interessa e completare i relativi campi):</w:t>
      </w:r>
    </w:p>
    <w:p w14:paraId="5BEE4606" w14:textId="77777777" w:rsidR="00754463" w:rsidRPr="00051BBD" w:rsidRDefault="00754463" w:rsidP="00A6050A">
      <w:pPr>
        <w:tabs>
          <w:tab w:val="left" w:pos="9214"/>
        </w:tabs>
        <w:spacing w:line="360" w:lineRule="auto"/>
        <w:jc w:val="both"/>
      </w:pPr>
      <w:r w:rsidRPr="00051B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803871" wp14:editId="6B022F6C">
                <wp:simplePos x="0" y="0"/>
                <wp:positionH relativeFrom="column">
                  <wp:posOffset>13335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13335" r="9525" b="5715"/>
                <wp:wrapNone/>
                <wp:docPr id="1515383569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51F2" id="Rettangolo 24" o:spid="_x0000_s1026" style="position:absolute;margin-left:1.05pt;margin-top:.6pt;width:12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FDaBTTaAAAABQEAAA8A&#10;AAAAAAAAAAAAAAAAYQQAAGRycy9kb3ducmV2LnhtbFBLBQYAAAAABAAEAPMAAABoBQAAAAA=&#10;"/>
            </w:pict>
          </mc:Fallback>
        </mc:AlternateContent>
      </w:r>
      <w:r w:rsidRPr="00051BBD">
        <w:t xml:space="preserve">       di aver assolto agli obblighi di cui alla legge n. 68/1999;</w:t>
      </w:r>
    </w:p>
    <w:p w14:paraId="5F014E29" w14:textId="77777777" w:rsidR="00754463" w:rsidRPr="00051BBD" w:rsidRDefault="00754463" w:rsidP="00A6050A">
      <w:pPr>
        <w:tabs>
          <w:tab w:val="left" w:pos="9214"/>
        </w:tabs>
        <w:spacing w:line="360" w:lineRule="auto"/>
        <w:ind w:left="284"/>
        <w:jc w:val="both"/>
      </w:pPr>
      <w:r w:rsidRPr="00051BBD">
        <w:rPr>
          <w:iCs/>
        </w:rPr>
        <w:t xml:space="preserve">I suddetti fatti, stati o qualità sono verificabili dalla stazione appaltante presso il </w:t>
      </w:r>
      <w:r w:rsidRPr="00051BBD">
        <w:rPr>
          <w:b/>
        </w:rPr>
        <w:t>Centro per l’impiego</w:t>
      </w:r>
      <w:r w:rsidRPr="00051BBD">
        <w:t xml:space="preserve"> e la formazione della </w:t>
      </w:r>
      <w:r w:rsidRPr="00051BBD">
        <w:rPr>
          <w:b/>
        </w:rPr>
        <w:t>Provincia di</w:t>
      </w:r>
      <w:r w:rsidRPr="00051BBD">
        <w:t xml:space="preserve"> _____________________________________ indirizzo PEC: ___________________________________________________________________________________</w:t>
      </w:r>
    </w:p>
    <w:p w14:paraId="50207002" w14:textId="77777777" w:rsidR="00754463" w:rsidRPr="00051BBD" w:rsidRDefault="00754463" w:rsidP="00A6050A">
      <w:pPr>
        <w:pStyle w:val="sche3"/>
        <w:tabs>
          <w:tab w:val="left" w:pos="0"/>
        </w:tabs>
        <w:spacing w:line="360" w:lineRule="auto"/>
        <w:ind w:left="142"/>
        <w:rPr>
          <w:sz w:val="22"/>
          <w:szCs w:val="22"/>
          <w:lang w:val="it-IT"/>
        </w:rPr>
      </w:pPr>
      <w:r w:rsidRPr="00051BBD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2437C" wp14:editId="7C43D29F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161925" cy="152400"/>
                <wp:effectExtent l="11430" t="7620" r="7620" b="11430"/>
                <wp:wrapNone/>
                <wp:docPr id="2000511016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7E5F" id="Rettangolo 23" o:spid="_x0000_s1026" style="position:absolute;margin-left:1.2pt;margin-top:.8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ZHpAV2wAAAAUBAAAP&#10;AAAAAAAAAAAAAAAAAGEEAABkcnMvZG93bnJldi54bWxQSwUGAAAAAAQABADzAAAAaQUAAAAA&#10;"/>
            </w:pict>
          </mc:Fallback>
        </mc:AlternateContent>
      </w:r>
      <w:r w:rsidRPr="00051BBD">
        <w:rPr>
          <w:sz w:val="22"/>
          <w:szCs w:val="22"/>
          <w:lang w:val="it-IT"/>
        </w:rPr>
        <w:t xml:space="preserve">        di non essere tenuto agli obblighi di cui alla riferita legge 12 marzo 1999, n. 68 in quanto____________________________________________________________________;</w:t>
      </w:r>
    </w:p>
    <w:p w14:paraId="0775D2E6" w14:textId="77777777" w:rsidR="00754463" w:rsidRPr="00051BBD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051BBD">
        <w:rPr>
          <w:i/>
          <w:sz w:val="22"/>
          <w:szCs w:val="22"/>
          <w:lang w:val="it-IT"/>
        </w:rPr>
        <w:t>(</w:t>
      </w:r>
      <w:r w:rsidRPr="00051BBD">
        <w:rPr>
          <w:b/>
          <w:i/>
          <w:color w:val="FF0000"/>
          <w:sz w:val="22"/>
          <w:szCs w:val="22"/>
          <w:lang w:val="it-IT"/>
        </w:rPr>
        <w:t>completare</w:t>
      </w:r>
      <w:r w:rsidRPr="00051BBD">
        <w:rPr>
          <w:i/>
          <w:sz w:val="22"/>
          <w:szCs w:val="22"/>
          <w:lang w:val="it-IT"/>
        </w:rPr>
        <w:t xml:space="preserve">) </w:t>
      </w:r>
      <w:r w:rsidRPr="00051BBD">
        <w:rPr>
          <w:bCs/>
          <w:sz w:val="22"/>
          <w:szCs w:val="22"/>
          <w:lang w:val="it-IT"/>
        </w:rPr>
        <w:t>che l’Agenzia delle Entrate competente per territorio è _______________________________</w:t>
      </w:r>
    </w:p>
    <w:p w14:paraId="4E2870AF" w14:textId="77777777" w:rsidR="008B2E28" w:rsidRPr="00051BBD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 xml:space="preserve">di essere iscritto all’Anagrafe Antimafia degli Esecutori di cui all’art. 30, comma 6, del D.L. n. 189/2016 dal ______________________ - scadenza iscrizione:________________________/ nell’elenco dei fornitori, prestatori di servizi ed esecutori di lavori non soggetti a tentativo di infiltrazione mafiosa (c.d. </w:t>
      </w:r>
      <w:r w:rsidRPr="00051BBD">
        <w:rPr>
          <w:b/>
          <w:bCs/>
          <w:sz w:val="22"/>
          <w:szCs w:val="22"/>
          <w:lang w:val="it-IT"/>
        </w:rPr>
        <w:t>white list</w:t>
      </w:r>
      <w:r w:rsidRPr="00051BBD">
        <w:rPr>
          <w:bCs/>
          <w:sz w:val="22"/>
          <w:szCs w:val="22"/>
          <w:lang w:val="it-IT"/>
        </w:rPr>
        <w:t xml:space="preserve">) istituito presso la Prefettura di ______________________ </w:t>
      </w:r>
      <w:r w:rsidRPr="00051BBD">
        <w:rPr>
          <w:bCs/>
          <w:i/>
          <w:iCs/>
          <w:color w:val="FF0000"/>
          <w:sz w:val="22"/>
          <w:szCs w:val="22"/>
          <w:lang w:val="it-IT"/>
        </w:rPr>
        <w:t>oppure</w:t>
      </w:r>
      <w:r w:rsidRPr="00051BBD">
        <w:rPr>
          <w:b/>
          <w:bCs/>
          <w:sz w:val="22"/>
          <w:szCs w:val="22"/>
          <w:lang w:val="it-IT"/>
        </w:rPr>
        <w:t xml:space="preserve"> </w:t>
      </w:r>
      <w:r w:rsidRPr="00051BBD">
        <w:rPr>
          <w:bCs/>
          <w:sz w:val="22"/>
          <w:szCs w:val="22"/>
          <w:lang w:val="it-IT"/>
        </w:rPr>
        <w:t>dichiara di aver presentato domanda di iscrizione/rinnovo all’Anagrafe Antimafia degli Esecutori di cui all’art. 30, comma 6, del D.L. n. 189/2016 o alla white list presso la Prefettura di ______________ in data______________;</w:t>
      </w:r>
    </w:p>
    <w:p w14:paraId="0077CD15" w14:textId="77777777" w:rsidR="008B2E28" w:rsidRPr="00051BBD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051BBD">
        <w:rPr>
          <w:rFonts w:eastAsia="Calibri"/>
          <w:color w:val="000000"/>
          <w:sz w:val="22"/>
          <w:szCs w:val="22"/>
          <w:lang w:val="it-IT"/>
        </w:rPr>
        <w:t>di:</w:t>
      </w:r>
    </w:p>
    <w:p w14:paraId="0F035A80" w14:textId="77777777" w:rsidR="008B2E28" w:rsidRPr="00051BBD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051BBD">
        <w:rPr>
          <w:rFonts w:ascii="Segoe UI Symbol" w:eastAsia="Calibri" w:hAnsi="Segoe UI Symbol" w:cs="Segoe UI Symbol"/>
          <w:color w:val="000000"/>
        </w:rPr>
        <w:t>☐</w:t>
      </w:r>
      <w:r w:rsidRPr="00051BBD">
        <w:rPr>
          <w:rFonts w:eastAsia="Calibri"/>
          <w:color w:val="000000"/>
        </w:rPr>
        <w:t xml:space="preserve"> essere </w:t>
      </w:r>
    </w:p>
    <w:p w14:paraId="0EB39900" w14:textId="77777777" w:rsidR="008B2E28" w:rsidRPr="00051BBD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051BBD">
        <w:rPr>
          <w:rFonts w:ascii="Segoe UI Symbol" w:eastAsia="Calibri" w:hAnsi="Segoe UI Symbol" w:cs="Segoe UI Symbol"/>
          <w:color w:val="000000"/>
        </w:rPr>
        <w:t>☐</w:t>
      </w:r>
      <w:r w:rsidRPr="00051BBD">
        <w:rPr>
          <w:rFonts w:eastAsia="Calibri"/>
          <w:color w:val="000000"/>
        </w:rPr>
        <w:t xml:space="preserve"> non essere </w:t>
      </w:r>
    </w:p>
    <w:p w14:paraId="1B015255" w14:textId="77777777" w:rsidR="00927795" w:rsidRPr="00051BBD" w:rsidRDefault="008B2E28" w:rsidP="00927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051BBD">
        <w:rPr>
          <w:rFonts w:eastAsia="Calibri"/>
          <w:color w:val="00000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2005;</w:t>
      </w:r>
    </w:p>
    <w:p w14:paraId="1CC040FD" w14:textId="77777777" w:rsidR="008B2E28" w:rsidRPr="00051BBD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051BBD">
        <w:rPr>
          <w:rFonts w:eastAsia="Calibri"/>
          <w:color w:val="000000"/>
          <w:sz w:val="22"/>
          <w:szCs w:val="22"/>
          <w:lang w:val="it-IT"/>
        </w:rPr>
        <w:t>che non sussiste alcuna delle cause di esclusione previste dalla partecipazione alle procedure di affidamento dagli art. 94 e 95 e ss. del D.Lgs. n.36/2023 o da altre disposizioni di legge vigenti;</w:t>
      </w:r>
    </w:p>
    <w:p w14:paraId="441428A6" w14:textId="272A8E00" w:rsidR="008B2E28" w:rsidRPr="00051BBD" w:rsidRDefault="008B2E28" w:rsidP="000D6AEC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di essere in possesso di </w:t>
      </w:r>
      <w:r w:rsidRPr="00051BBD">
        <w:rPr>
          <w:b/>
          <w:bCs/>
          <w:sz w:val="22"/>
          <w:szCs w:val="22"/>
          <w:lang w:val="it-IT"/>
        </w:rPr>
        <w:t>attestazione di qualificazione</w:t>
      </w:r>
      <w:r w:rsidRPr="00051BBD">
        <w:rPr>
          <w:sz w:val="22"/>
          <w:szCs w:val="22"/>
          <w:lang w:val="it-IT"/>
        </w:rPr>
        <w:t>, per le categorie richieste nell’avviso, rilasciata da società di attestazione (SOA) di cui al D.P.R. n. 207/2010 e successive modifiche e integrazioni regolarmente autorizzata e in corso di validità, che documenti il possesso della qualificazione nell</w:t>
      </w:r>
      <w:r w:rsidR="0092754E" w:rsidRPr="00051BBD">
        <w:rPr>
          <w:sz w:val="22"/>
          <w:szCs w:val="22"/>
          <w:lang w:val="it-IT"/>
        </w:rPr>
        <w:t>a</w:t>
      </w:r>
      <w:r w:rsidRPr="00051BBD">
        <w:rPr>
          <w:sz w:val="22"/>
          <w:szCs w:val="22"/>
          <w:lang w:val="it-IT"/>
        </w:rPr>
        <w:t xml:space="preserve"> categori</w:t>
      </w:r>
      <w:r w:rsidR="0092754E" w:rsidRPr="00051BBD">
        <w:rPr>
          <w:sz w:val="22"/>
          <w:szCs w:val="22"/>
          <w:lang w:val="it-IT"/>
        </w:rPr>
        <w:t xml:space="preserve">a </w:t>
      </w:r>
      <w:r w:rsidRPr="00051BBD">
        <w:rPr>
          <w:b/>
          <w:bCs/>
          <w:sz w:val="22"/>
          <w:szCs w:val="22"/>
          <w:lang w:val="it-IT"/>
        </w:rPr>
        <w:t>O</w:t>
      </w:r>
      <w:r w:rsidR="0092754E" w:rsidRPr="00051BBD">
        <w:rPr>
          <w:b/>
          <w:bCs/>
          <w:sz w:val="22"/>
          <w:szCs w:val="22"/>
          <w:lang w:val="it-IT"/>
        </w:rPr>
        <w:t>G2</w:t>
      </w:r>
      <w:r w:rsidR="00F20A96" w:rsidRPr="00051BBD">
        <w:rPr>
          <w:b/>
          <w:bCs/>
          <w:sz w:val="22"/>
          <w:szCs w:val="22"/>
          <w:lang w:val="it-IT"/>
        </w:rPr>
        <w:t xml:space="preserve"> cl. II</w:t>
      </w:r>
      <w:r w:rsidR="0092754E" w:rsidRPr="00051BBD">
        <w:rPr>
          <w:b/>
          <w:bCs/>
          <w:sz w:val="22"/>
          <w:szCs w:val="22"/>
          <w:lang w:val="it-IT"/>
        </w:rPr>
        <w:t xml:space="preserve"> (o classi superiori);</w:t>
      </w:r>
    </w:p>
    <w:p w14:paraId="0A9DA2BB" w14:textId="77777777" w:rsidR="0092754E" w:rsidRPr="00051BBD" w:rsidRDefault="0092754E" w:rsidP="000D6AEC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di:</w:t>
      </w:r>
    </w:p>
    <w:p w14:paraId="7011AD88" w14:textId="0A28A789" w:rsidR="0092754E" w:rsidRPr="00051BBD" w:rsidRDefault="0092754E" w:rsidP="0092754E">
      <w:pPr>
        <w:pStyle w:val="sche3"/>
        <w:widowControl/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051BBD">
        <w:rPr>
          <w:rFonts w:ascii="Segoe UI Symbol" w:eastAsia="Calibri" w:hAnsi="Segoe UI Symbol" w:cs="Segoe UI Symbol"/>
          <w:color w:val="000000"/>
          <w:lang w:val="it-IT"/>
        </w:rPr>
        <w:t>☐</w:t>
      </w:r>
      <w:r w:rsidRPr="00051BBD">
        <w:rPr>
          <w:rFonts w:eastAsia="Calibri"/>
          <w:color w:val="000000"/>
          <w:lang w:val="it-IT"/>
        </w:rPr>
        <w:t xml:space="preserve"> </w:t>
      </w:r>
      <w:r w:rsidRPr="00051BBD">
        <w:rPr>
          <w:sz w:val="22"/>
          <w:szCs w:val="22"/>
          <w:lang w:val="it-IT"/>
        </w:rPr>
        <w:t>essere in possesso della patente di cui all’art. 27 del d.lgs. n. 81/2008 o del documento equivalente e/o il possesso di una patente con punteggio pari o superiore a quindici crediti;</w:t>
      </w:r>
    </w:p>
    <w:p w14:paraId="6A805D10" w14:textId="56D0FEDF" w:rsidR="0092754E" w:rsidRPr="00051BBD" w:rsidRDefault="0092754E" w:rsidP="0092754E">
      <w:pPr>
        <w:pStyle w:val="sche3"/>
        <w:widowControl/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051BBD">
        <w:rPr>
          <w:rFonts w:ascii="Segoe UI Symbol" w:eastAsia="Calibri" w:hAnsi="Segoe UI Symbol" w:cs="Segoe UI Symbol"/>
          <w:color w:val="000000"/>
          <w:lang w:val="it-IT"/>
        </w:rPr>
        <w:lastRenderedPageBreak/>
        <w:t xml:space="preserve">☐ </w:t>
      </w:r>
      <w:r w:rsidRPr="00051BBD">
        <w:rPr>
          <w:sz w:val="22"/>
          <w:szCs w:val="22"/>
          <w:lang w:val="it-IT"/>
        </w:rPr>
        <w:t>essere esclusa dall’ambito applicativo della patente a crediti in quanto in possesso dell’attestazione di qualificazione SOA, in classifica pari o superiore alla III, di cui all’art. 100, comma 4 del D.lgs. n. 36/2023 e ss.mm.ii.;</w:t>
      </w:r>
    </w:p>
    <w:p w14:paraId="05F192BE" w14:textId="77777777" w:rsidR="0043539A" w:rsidRPr="00051BBD" w:rsidRDefault="0043539A" w:rsidP="0043539A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051BBD">
        <w:rPr>
          <w:bCs/>
          <w:sz w:val="22"/>
          <w:szCs w:val="22"/>
          <w:lang w:val="it-IT"/>
        </w:rPr>
        <w:t xml:space="preserve">di </w:t>
      </w:r>
      <w:r w:rsidRPr="00051BBD">
        <w:rPr>
          <w:sz w:val="22"/>
          <w:szCs w:val="22"/>
          <w:lang w:val="it-IT"/>
        </w:rPr>
        <w:t xml:space="preserve">aver eseguito negli ultimi </w:t>
      </w:r>
      <w:r w:rsidR="00824FBF" w:rsidRPr="00051BBD">
        <w:rPr>
          <w:b/>
          <w:bCs/>
          <w:sz w:val="22"/>
          <w:szCs w:val="22"/>
          <w:u w:val="single"/>
          <w:lang w:val="it-IT"/>
        </w:rPr>
        <w:t xml:space="preserve">cinque </w:t>
      </w:r>
      <w:r w:rsidRPr="00051BBD">
        <w:rPr>
          <w:b/>
          <w:bCs/>
          <w:sz w:val="22"/>
          <w:szCs w:val="22"/>
          <w:u w:val="single"/>
          <w:lang w:val="it-IT"/>
        </w:rPr>
        <w:t>anni</w:t>
      </w:r>
      <w:r w:rsidRPr="00051BBD">
        <w:rPr>
          <w:sz w:val="22"/>
          <w:szCs w:val="22"/>
          <w:lang w:val="it-IT"/>
        </w:rPr>
        <w:t xml:space="preserve">, antecedenti la data di pubblicazione dell’avviso,  </w:t>
      </w:r>
    </w:p>
    <w:p w14:paraId="1F973A2C" w14:textId="77777777" w:rsidR="0043539A" w:rsidRPr="00051BBD" w:rsidRDefault="0043539A" w:rsidP="0043539A">
      <w:pPr>
        <w:pStyle w:val="Default"/>
        <w:widowControl w:val="0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1BBD">
        <w:rPr>
          <w:rFonts w:ascii="Times New Roman" w:hAnsi="Times New Roman" w:cs="Times New Roman"/>
          <w:sz w:val="22"/>
          <w:szCs w:val="22"/>
        </w:rPr>
        <w:t>in proprio, partecipando in forma individuale;</w:t>
      </w:r>
    </w:p>
    <w:p w14:paraId="079F77D7" w14:textId="77777777" w:rsidR="0043539A" w:rsidRPr="00051BBD" w:rsidRDefault="0043539A" w:rsidP="0043539A">
      <w:pPr>
        <w:widowControl/>
        <w:numPr>
          <w:ilvl w:val="0"/>
          <w:numId w:val="10"/>
        </w:numPr>
        <w:autoSpaceDE/>
        <w:autoSpaceDN/>
        <w:adjustRightInd/>
        <w:ind w:left="426" w:hanging="426"/>
        <w:rPr>
          <w:rFonts w:eastAsia="Calibri"/>
          <w:color w:val="000000"/>
          <w:lang w:eastAsia="en-US"/>
        </w:rPr>
      </w:pPr>
      <w:r w:rsidRPr="00051BBD">
        <w:rPr>
          <w:rFonts w:eastAsia="Calibri"/>
          <w:color w:val="000000"/>
          <w:lang w:eastAsia="en-US"/>
        </w:rPr>
        <w:t>in concorso con gli altri operatori (in tal caso, specificare la parte di propria competenza)</w:t>
      </w:r>
    </w:p>
    <w:p w14:paraId="0BC51C05" w14:textId="77777777" w:rsidR="0043539A" w:rsidRPr="00051BBD" w:rsidRDefault="0043539A" w:rsidP="0043539A">
      <w:pPr>
        <w:spacing w:after="120"/>
        <w:ind w:left="567"/>
        <w:jc w:val="both"/>
        <w:rPr>
          <w:sz w:val="16"/>
          <w:szCs w:val="16"/>
          <w:highlight w:val="yellow"/>
        </w:rPr>
      </w:pPr>
    </w:p>
    <w:p w14:paraId="23D0A60A" w14:textId="77777777" w:rsidR="0043539A" w:rsidRPr="00051BBD" w:rsidRDefault="0043539A" w:rsidP="00CC02A7">
      <w:pPr>
        <w:tabs>
          <w:tab w:val="left" w:pos="761"/>
        </w:tabs>
        <w:kinsoku w:val="0"/>
        <w:overflowPunct w:val="0"/>
        <w:spacing w:before="1"/>
        <w:ind w:right="72"/>
        <w:jc w:val="both"/>
      </w:pPr>
      <w:r w:rsidRPr="00051BBD">
        <w:rPr>
          <w:u w:val="single"/>
        </w:rPr>
        <w:t>per un importo</w:t>
      </w:r>
      <w:r w:rsidR="00CC02A7" w:rsidRPr="00051BBD">
        <w:rPr>
          <w:u w:val="single"/>
        </w:rPr>
        <w:t xml:space="preserve"> totale</w:t>
      </w:r>
      <w:r w:rsidRPr="00051BBD">
        <w:t xml:space="preserve"> </w:t>
      </w:r>
      <w:r w:rsidR="00CC02A7" w:rsidRPr="00051BBD">
        <w:t xml:space="preserve">almeno </w:t>
      </w:r>
      <w:r w:rsidRPr="00051BBD">
        <w:rPr>
          <w:color w:val="FF0000"/>
        </w:rPr>
        <w:t>pari all’importo stimato dei lavori cui si riferisce la prestazione</w:t>
      </w:r>
      <w:r w:rsidRPr="00051BBD">
        <w:t>, così come risulta nell</w:t>
      </w:r>
      <w:r w:rsidR="00824FBF" w:rsidRPr="00051BBD">
        <w:t>a</w:t>
      </w:r>
      <w:r w:rsidRPr="00051BBD">
        <w:t xml:space="preserve"> tabell</w:t>
      </w:r>
      <w:r w:rsidR="00824FBF" w:rsidRPr="00051BBD">
        <w:t>a</w:t>
      </w:r>
      <w:r w:rsidRPr="00051BBD">
        <w:t xml:space="preserve"> che segu</w:t>
      </w:r>
      <w:r w:rsidR="00824FBF" w:rsidRPr="00051BBD">
        <w:t>e</w:t>
      </w:r>
      <w:r w:rsidRPr="00051BBD">
        <w:t>:</w:t>
      </w:r>
    </w:p>
    <w:p w14:paraId="78BA355A" w14:textId="77777777" w:rsidR="00E20254" w:rsidRPr="00051BBD" w:rsidRDefault="00E20254" w:rsidP="00CC02A7">
      <w:pPr>
        <w:tabs>
          <w:tab w:val="left" w:pos="761"/>
        </w:tabs>
        <w:kinsoku w:val="0"/>
        <w:overflowPunct w:val="0"/>
        <w:spacing w:before="1"/>
        <w:ind w:right="72"/>
        <w:jc w:val="both"/>
      </w:pPr>
    </w:p>
    <w:p w14:paraId="167E8648" w14:textId="77777777" w:rsidR="0043539A" w:rsidRPr="00051BBD" w:rsidRDefault="0043539A" w:rsidP="0043539A">
      <w:pPr>
        <w:jc w:val="both"/>
        <w:rPr>
          <w:highlight w:val="yellow"/>
        </w:rPr>
      </w:pPr>
    </w:p>
    <w:tbl>
      <w:tblPr>
        <w:tblW w:w="54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62"/>
        <w:gridCol w:w="1228"/>
        <w:gridCol w:w="237"/>
        <w:gridCol w:w="1350"/>
        <w:gridCol w:w="1834"/>
        <w:gridCol w:w="9"/>
        <w:gridCol w:w="1844"/>
      </w:tblGrid>
      <w:tr w:rsidR="00E20254" w:rsidRPr="00051BBD" w14:paraId="44AAC8F3" w14:textId="77777777" w:rsidTr="00736FC6">
        <w:trPr>
          <w:trHeight w:val="390"/>
        </w:trPr>
        <w:tc>
          <w:tcPr>
            <w:tcW w:w="796" w:type="pct"/>
            <w:vMerge w:val="restart"/>
            <w:shd w:val="clear" w:color="auto" w:fill="D9D9D9"/>
            <w:vAlign w:val="center"/>
          </w:tcPr>
          <w:p w14:paraId="0EF237EC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51BBD">
              <w:rPr>
                <w:b/>
                <w:kern w:val="3"/>
                <w:sz w:val="24"/>
                <w:szCs w:val="24"/>
                <w:lang w:eastAsia="zh-CN"/>
              </w:rPr>
              <w:t>CATEGORIA</w:t>
            </w:r>
          </w:p>
          <w:p w14:paraId="7D58224F" w14:textId="77777777" w:rsidR="00E20254" w:rsidRPr="00051BBD" w:rsidRDefault="00E20254" w:rsidP="00A85E48">
            <w:pPr>
              <w:suppressAutoHyphens/>
              <w:jc w:val="center"/>
              <w:textAlignment w:val="baseline"/>
              <w:rPr>
                <w:b/>
                <w:color w:val="FF0000"/>
                <w:kern w:val="3"/>
                <w:sz w:val="20"/>
                <w:szCs w:val="20"/>
                <w:lang w:eastAsia="zh-CN"/>
              </w:rPr>
            </w:pPr>
            <w:r w:rsidRPr="00051BBD">
              <w:rPr>
                <w:i/>
              </w:rPr>
              <w:t>opere strutturali speciali</w:t>
            </w:r>
          </w:p>
        </w:tc>
        <w:tc>
          <w:tcPr>
            <w:tcW w:w="2475" w:type="pct"/>
            <w:gridSpan w:val="4"/>
            <w:vMerge w:val="restart"/>
            <w:shd w:val="clear" w:color="auto" w:fill="D9D9D9"/>
            <w:vAlign w:val="center"/>
          </w:tcPr>
          <w:p w14:paraId="39293F23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51BBD">
              <w:rPr>
                <w:b/>
                <w:kern w:val="3"/>
                <w:sz w:val="24"/>
                <w:szCs w:val="24"/>
                <w:lang w:eastAsia="zh-CN"/>
              </w:rPr>
              <w:t xml:space="preserve">ID OPERE </w:t>
            </w:r>
          </w:p>
          <w:p w14:paraId="7E680717" w14:textId="16CA2B89" w:rsidR="00E20254" w:rsidRPr="00051BBD" w:rsidRDefault="00E20254" w:rsidP="00CC02A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BB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OG2</w:t>
            </w:r>
          </w:p>
          <w:p w14:paraId="77E4F457" w14:textId="77777777" w:rsidR="00E20254" w:rsidRPr="00051BBD" w:rsidRDefault="00E20254" w:rsidP="00CC02A7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728" w:type="pct"/>
            <w:gridSpan w:val="3"/>
            <w:shd w:val="clear" w:color="auto" w:fill="D9D9D9"/>
            <w:vAlign w:val="center"/>
          </w:tcPr>
          <w:p w14:paraId="257E9888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51BBD">
              <w:rPr>
                <w:b/>
                <w:kern w:val="3"/>
                <w:sz w:val="24"/>
                <w:szCs w:val="24"/>
                <w:lang w:eastAsia="zh-CN"/>
              </w:rPr>
              <w:t xml:space="preserve">IMPORTO LAVORI </w:t>
            </w:r>
          </w:p>
          <w:p w14:paraId="2EF33E53" w14:textId="6B403499" w:rsidR="00E20254" w:rsidRPr="00051BBD" w:rsidRDefault="00E20254" w:rsidP="00E20254">
            <w:pPr>
              <w:suppressAutoHyphens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E20254" w:rsidRPr="00051BBD" w14:paraId="73A676B1" w14:textId="77777777" w:rsidTr="00736FC6">
        <w:trPr>
          <w:trHeight w:val="195"/>
        </w:trPr>
        <w:tc>
          <w:tcPr>
            <w:tcW w:w="796" w:type="pct"/>
            <w:vMerge/>
            <w:shd w:val="clear" w:color="auto" w:fill="D9D9D9"/>
            <w:vAlign w:val="center"/>
          </w:tcPr>
          <w:p w14:paraId="1E3ACD98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75" w:type="pct"/>
            <w:gridSpan w:val="4"/>
            <w:vMerge/>
            <w:shd w:val="clear" w:color="auto" w:fill="D9D9D9"/>
            <w:vAlign w:val="center"/>
          </w:tcPr>
          <w:p w14:paraId="50EE1411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gridSpan w:val="2"/>
            <w:shd w:val="clear" w:color="auto" w:fill="D9D9D9"/>
            <w:vAlign w:val="center"/>
          </w:tcPr>
          <w:p w14:paraId="5DA54D5F" w14:textId="2D43C291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51BBD">
              <w:rPr>
                <w:b/>
                <w:bCs/>
              </w:rPr>
              <w:t>Intervento A</w:t>
            </w:r>
          </w:p>
        </w:tc>
        <w:tc>
          <w:tcPr>
            <w:tcW w:w="864" w:type="pct"/>
            <w:shd w:val="clear" w:color="auto" w:fill="D9D9D9"/>
            <w:vAlign w:val="center"/>
          </w:tcPr>
          <w:p w14:paraId="5884A478" w14:textId="7E6D08C4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51BBD">
              <w:rPr>
                <w:b/>
                <w:kern w:val="3"/>
                <w:sz w:val="24"/>
                <w:szCs w:val="24"/>
                <w:lang w:eastAsia="zh-CN"/>
              </w:rPr>
              <w:t>Intervento B</w:t>
            </w:r>
          </w:p>
        </w:tc>
      </w:tr>
      <w:tr w:rsidR="00E20254" w:rsidRPr="00051BBD" w14:paraId="249EFF79" w14:textId="77777777" w:rsidTr="00736FC6">
        <w:trPr>
          <w:trHeight w:val="195"/>
        </w:trPr>
        <w:tc>
          <w:tcPr>
            <w:tcW w:w="796" w:type="pct"/>
            <w:vMerge/>
            <w:shd w:val="clear" w:color="auto" w:fill="D9D9D9"/>
            <w:vAlign w:val="center"/>
          </w:tcPr>
          <w:p w14:paraId="0BC9FF02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75" w:type="pct"/>
            <w:gridSpan w:val="4"/>
            <w:vMerge/>
            <w:shd w:val="clear" w:color="auto" w:fill="D9D9D9"/>
            <w:vAlign w:val="center"/>
          </w:tcPr>
          <w:p w14:paraId="5F48A4A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gridSpan w:val="2"/>
            <w:shd w:val="clear" w:color="auto" w:fill="D9D9D9"/>
            <w:vAlign w:val="center"/>
          </w:tcPr>
          <w:p w14:paraId="00E0711C" w14:textId="5ED48480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bCs/>
              </w:rPr>
            </w:pPr>
            <w:r w:rsidRPr="00051BBD">
              <w:rPr>
                <w:b/>
                <w:bCs/>
              </w:rPr>
              <w:t>€ 350.000,00</w:t>
            </w:r>
          </w:p>
        </w:tc>
        <w:tc>
          <w:tcPr>
            <w:tcW w:w="864" w:type="pct"/>
            <w:shd w:val="clear" w:color="auto" w:fill="D9D9D9"/>
            <w:vAlign w:val="center"/>
          </w:tcPr>
          <w:p w14:paraId="3D5FF0A0" w14:textId="1E4ECEAF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bCs/>
              </w:rPr>
            </w:pPr>
            <w:r w:rsidRPr="00051BBD">
              <w:rPr>
                <w:b/>
                <w:bCs/>
              </w:rPr>
              <w:t>€ 314.425,94</w:t>
            </w:r>
          </w:p>
        </w:tc>
      </w:tr>
      <w:tr w:rsidR="0043539A" w:rsidRPr="00051BBD" w14:paraId="02277F96" w14:textId="77777777" w:rsidTr="0007692A">
        <w:trPr>
          <w:trHeight w:val="366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66EBE11A" w14:textId="2E442166" w:rsidR="0043539A" w:rsidRPr="00051BBD" w:rsidRDefault="009B0801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20"/>
                <w:szCs w:val="20"/>
                <w:lang w:eastAsia="zh-CN"/>
              </w:rPr>
              <w:t>QUINQUENNIO</w:t>
            </w:r>
            <w:r w:rsidR="00824FBF" w:rsidRPr="00051BBD">
              <w:rPr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="0043539A" w:rsidRPr="00051BBD">
              <w:rPr>
                <w:b/>
                <w:kern w:val="3"/>
                <w:sz w:val="20"/>
                <w:szCs w:val="20"/>
                <w:lang w:eastAsia="zh-CN"/>
              </w:rPr>
              <w:t>DI RIFERIMENTO</w:t>
            </w:r>
            <w:r w:rsidR="0043539A" w:rsidRPr="00051BBD">
              <w:rPr>
                <w:b/>
                <w:kern w:val="3"/>
                <w:sz w:val="12"/>
                <w:szCs w:val="12"/>
                <w:lang w:eastAsia="zh-CN"/>
              </w:rPr>
              <w:t xml:space="preserve">: </w:t>
            </w:r>
            <w:r w:rsidR="0043539A" w:rsidRPr="00051BBD">
              <w:rPr>
                <w:b/>
                <w:kern w:val="3"/>
                <w:sz w:val="20"/>
                <w:szCs w:val="20"/>
                <w:lang w:eastAsia="zh-CN"/>
              </w:rPr>
              <w:t xml:space="preserve">DAL </w:t>
            </w:r>
            <w:r w:rsidRPr="00051BBD">
              <w:rPr>
                <w:b/>
                <w:kern w:val="3"/>
                <w:sz w:val="20"/>
                <w:szCs w:val="20"/>
                <w:lang w:eastAsia="zh-CN"/>
              </w:rPr>
              <w:t>26/05/2021</w:t>
            </w:r>
            <w:r w:rsidR="0043539A" w:rsidRPr="00051BBD">
              <w:rPr>
                <w:b/>
                <w:kern w:val="3"/>
                <w:sz w:val="20"/>
                <w:szCs w:val="20"/>
                <w:lang w:eastAsia="zh-CN"/>
              </w:rPr>
              <w:t xml:space="preserve"> AL </w:t>
            </w:r>
            <w:r w:rsidRPr="00051BBD">
              <w:rPr>
                <w:b/>
                <w:kern w:val="3"/>
                <w:sz w:val="20"/>
                <w:szCs w:val="20"/>
                <w:lang w:eastAsia="zh-CN"/>
              </w:rPr>
              <w:t>26</w:t>
            </w:r>
            <w:r w:rsidR="00CC02A7" w:rsidRPr="00051BBD">
              <w:rPr>
                <w:b/>
                <w:kern w:val="3"/>
                <w:sz w:val="20"/>
                <w:szCs w:val="20"/>
                <w:lang w:eastAsia="zh-CN"/>
              </w:rPr>
              <w:t>/0</w:t>
            </w:r>
            <w:r w:rsidRPr="00051BBD">
              <w:rPr>
                <w:b/>
                <w:kern w:val="3"/>
                <w:sz w:val="20"/>
                <w:szCs w:val="20"/>
                <w:lang w:eastAsia="zh-CN"/>
              </w:rPr>
              <w:t>5</w:t>
            </w:r>
            <w:r w:rsidR="00CC02A7" w:rsidRPr="00051BBD">
              <w:rPr>
                <w:b/>
                <w:kern w:val="3"/>
                <w:sz w:val="20"/>
                <w:szCs w:val="20"/>
                <w:lang w:eastAsia="zh-CN"/>
              </w:rPr>
              <w:t>/202</w:t>
            </w:r>
            <w:r w:rsidRPr="00051BBD">
              <w:rPr>
                <w:b/>
                <w:kern w:val="3"/>
                <w:sz w:val="20"/>
                <w:szCs w:val="20"/>
                <w:lang w:eastAsia="zh-CN"/>
              </w:rPr>
              <w:t>6</w:t>
            </w:r>
          </w:p>
        </w:tc>
      </w:tr>
      <w:tr w:rsidR="00E20254" w:rsidRPr="00051BBD" w14:paraId="3C4975B4" w14:textId="77777777" w:rsidTr="00736FC6">
        <w:trPr>
          <w:trHeight w:val="1580"/>
        </w:trPr>
        <w:tc>
          <w:tcPr>
            <w:tcW w:w="796" w:type="pct"/>
            <w:shd w:val="clear" w:color="auto" w:fill="D9D9D9"/>
            <w:vAlign w:val="center"/>
          </w:tcPr>
          <w:p w14:paraId="40564880" w14:textId="0F142160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COMMITENTE</w:t>
            </w:r>
          </w:p>
        </w:tc>
        <w:tc>
          <w:tcPr>
            <w:tcW w:w="1155" w:type="pct"/>
            <w:shd w:val="clear" w:color="auto" w:fill="D9D9D9"/>
            <w:vAlign w:val="center"/>
          </w:tcPr>
          <w:p w14:paraId="49283A62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OGGETTO INTEREVENTO - CIG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275490F4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MESE/ANNO</w:t>
            </w:r>
          </w:p>
          <w:p w14:paraId="7249A1D3" w14:textId="77777777" w:rsidR="00E20254" w:rsidRPr="00051BBD" w:rsidRDefault="00E20254" w:rsidP="00824FBF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 xml:space="preserve">DURATA </w:t>
            </w:r>
          </w:p>
          <w:p w14:paraId="0DD21CE8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744" w:type="pct"/>
            <w:gridSpan w:val="2"/>
            <w:shd w:val="clear" w:color="auto" w:fill="D9D9D9"/>
            <w:vAlign w:val="center"/>
          </w:tcPr>
          <w:p w14:paraId="50ABB07E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CLASSE E CATEGORIE</w:t>
            </w:r>
          </w:p>
          <w:p w14:paraId="659EC529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EQUIVALENTI O DI GRADO COMPLESSITA</w:t>
            </w:r>
          </w:p>
          <w:p w14:paraId="16FEAB9C" w14:textId="77777777" w:rsidR="00E20254" w:rsidRPr="00051BBD" w:rsidRDefault="00E20254" w:rsidP="00AC6C53">
            <w:pPr>
              <w:suppressAutoHyphens/>
              <w:spacing w:line="360" w:lineRule="auto"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64" w:type="pct"/>
            <w:gridSpan w:val="2"/>
            <w:shd w:val="clear" w:color="auto" w:fill="D9D9D9"/>
            <w:vAlign w:val="center"/>
          </w:tcPr>
          <w:p w14:paraId="685B877E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 xml:space="preserve">IMPORTO </w:t>
            </w:r>
          </w:p>
          <w:p w14:paraId="46D54B57" w14:textId="1A69DE4B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SINGOLE CLASSI E CATEGORIE</w:t>
            </w:r>
          </w:p>
        </w:tc>
        <w:tc>
          <w:tcPr>
            <w:tcW w:w="864" w:type="pct"/>
            <w:shd w:val="clear" w:color="auto" w:fill="D9D9D9"/>
            <w:vAlign w:val="center"/>
          </w:tcPr>
          <w:p w14:paraId="09911C99" w14:textId="1880ED92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IMPORTO</w:t>
            </w:r>
          </w:p>
          <w:p w14:paraId="7B6712CE" w14:textId="6A819DD6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>SINGOLE CLASSI E CATEGORIE</w:t>
            </w:r>
          </w:p>
        </w:tc>
      </w:tr>
      <w:tr w:rsidR="00E20254" w:rsidRPr="00051BBD" w14:paraId="7F3B4452" w14:textId="77777777" w:rsidTr="00736FC6">
        <w:trPr>
          <w:trHeight w:val="548"/>
        </w:trPr>
        <w:tc>
          <w:tcPr>
            <w:tcW w:w="796" w:type="pct"/>
            <w:vAlign w:val="center"/>
          </w:tcPr>
          <w:p w14:paraId="69354072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vAlign w:val="center"/>
          </w:tcPr>
          <w:p w14:paraId="3AF64F4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164B0B11" w14:textId="77777777" w:rsidR="00E20254" w:rsidRPr="00051BBD" w:rsidRDefault="00E20254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57F44339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06A3E481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vAlign w:val="center"/>
          </w:tcPr>
          <w:p w14:paraId="50C3B673" w14:textId="4D27B051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E20254" w:rsidRPr="00051BBD" w14:paraId="2955AC7D" w14:textId="77777777" w:rsidTr="00736FC6">
        <w:trPr>
          <w:trHeight w:val="548"/>
        </w:trPr>
        <w:tc>
          <w:tcPr>
            <w:tcW w:w="796" w:type="pct"/>
            <w:vAlign w:val="center"/>
          </w:tcPr>
          <w:p w14:paraId="1FB9093C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vAlign w:val="center"/>
          </w:tcPr>
          <w:p w14:paraId="18A3F7A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655F6AC6" w14:textId="77777777" w:rsidR="00E20254" w:rsidRPr="00051BBD" w:rsidRDefault="00E20254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189009DF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41FF7A03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vAlign w:val="center"/>
          </w:tcPr>
          <w:p w14:paraId="68D75E9D" w14:textId="26811B42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E20254" w:rsidRPr="00051BBD" w14:paraId="1FD401A9" w14:textId="77777777" w:rsidTr="00736FC6">
        <w:trPr>
          <w:trHeight w:val="548"/>
        </w:trPr>
        <w:tc>
          <w:tcPr>
            <w:tcW w:w="796" w:type="pct"/>
            <w:vAlign w:val="center"/>
          </w:tcPr>
          <w:p w14:paraId="56C7102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vAlign w:val="center"/>
          </w:tcPr>
          <w:p w14:paraId="2DC277DD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187D23C4" w14:textId="77777777" w:rsidR="00E20254" w:rsidRPr="00051BBD" w:rsidRDefault="00E20254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13D1DED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70BE9085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vAlign w:val="center"/>
          </w:tcPr>
          <w:p w14:paraId="755D8569" w14:textId="74155082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E20254" w:rsidRPr="00051BBD" w14:paraId="355ED0C0" w14:textId="77777777" w:rsidTr="00736FC6">
        <w:trPr>
          <w:trHeight w:val="548"/>
        </w:trPr>
        <w:tc>
          <w:tcPr>
            <w:tcW w:w="796" w:type="pct"/>
            <w:vAlign w:val="center"/>
          </w:tcPr>
          <w:p w14:paraId="23507541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vAlign w:val="center"/>
          </w:tcPr>
          <w:p w14:paraId="60AF15AE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37DF9099" w14:textId="77777777" w:rsidR="00E20254" w:rsidRPr="00051BBD" w:rsidRDefault="00E20254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16BB1600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570269AE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vAlign w:val="center"/>
          </w:tcPr>
          <w:p w14:paraId="2247BE5E" w14:textId="4E9C2348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E20254" w:rsidRPr="00051BBD" w14:paraId="7F1E9142" w14:textId="77777777" w:rsidTr="00736FC6">
        <w:trPr>
          <w:trHeight w:val="548"/>
        </w:trPr>
        <w:tc>
          <w:tcPr>
            <w:tcW w:w="796" w:type="pct"/>
            <w:vAlign w:val="center"/>
          </w:tcPr>
          <w:p w14:paraId="117B1CDC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vAlign w:val="center"/>
          </w:tcPr>
          <w:p w14:paraId="3B0EE5DC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4594FCC4" w14:textId="77777777" w:rsidR="00E20254" w:rsidRPr="00051BBD" w:rsidRDefault="00E20254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7FB1CEDB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29F47E5F" w14:textId="77777777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64" w:type="pct"/>
            <w:vAlign w:val="center"/>
          </w:tcPr>
          <w:p w14:paraId="635997B9" w14:textId="7A6258C5" w:rsidR="00E20254" w:rsidRPr="00051BBD" w:rsidRDefault="00E20254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736FC6" w:rsidRPr="00051BBD" w14:paraId="6C2C623F" w14:textId="77777777" w:rsidTr="00736FC6">
        <w:trPr>
          <w:trHeight w:val="548"/>
        </w:trPr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B7973F" w14:textId="77777777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238E8" w14:textId="77777777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E0122" w14:textId="77777777" w:rsidR="00736FC6" w:rsidRPr="00051BBD" w:rsidRDefault="00736FC6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3E61EC" w14:textId="77777777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3" w:type="pct"/>
            <w:tcBorders>
              <w:left w:val="single" w:sz="4" w:space="0" w:color="auto"/>
            </w:tcBorders>
            <w:vAlign w:val="center"/>
          </w:tcPr>
          <w:p w14:paraId="293F7C25" w14:textId="77777777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051BBD">
              <w:rPr>
                <w:b/>
                <w:kern w:val="3"/>
                <w:sz w:val="12"/>
                <w:szCs w:val="12"/>
                <w:lang w:eastAsia="zh-CN"/>
              </w:rPr>
              <w:t xml:space="preserve">TOTALE </w:t>
            </w:r>
          </w:p>
        </w:tc>
        <w:tc>
          <w:tcPr>
            <w:tcW w:w="860" w:type="pct"/>
            <w:vAlign w:val="center"/>
          </w:tcPr>
          <w:p w14:paraId="071E8D9E" w14:textId="77777777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38A5004" w14:textId="66CDFAE2" w:rsidR="00736FC6" w:rsidRPr="00051BBD" w:rsidRDefault="00736FC6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</w:tr>
    </w:tbl>
    <w:p w14:paraId="7DC1FEF2" w14:textId="77777777" w:rsidR="0043539A" w:rsidRPr="00051BBD" w:rsidRDefault="0043539A" w:rsidP="0043539A">
      <w:pPr>
        <w:jc w:val="both"/>
        <w:rPr>
          <w:highlight w:val="yellow"/>
        </w:rPr>
      </w:pPr>
    </w:p>
    <w:p w14:paraId="72BDCDAD" w14:textId="77777777" w:rsidR="00E20254" w:rsidRPr="00051BBD" w:rsidRDefault="00E20254" w:rsidP="0043539A">
      <w:pPr>
        <w:jc w:val="both"/>
        <w:rPr>
          <w:highlight w:val="yellow"/>
        </w:rPr>
      </w:pPr>
    </w:p>
    <w:p w14:paraId="165E980E" w14:textId="77777777" w:rsidR="00C41A7C" w:rsidRPr="00051BBD" w:rsidRDefault="00C41A7C" w:rsidP="00E9302F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 xml:space="preserve">di essere a conoscenza che con il presente avviso non è indetta alcuna procedura di gara e non sono previste graduatorie di merito o attribuzione di punteggio; l’indagine è finalizzata alla individuazione di operatori economici da invitare alla successiva procedura telematica e dunque l’inoltro della presente istanza per la manifestazione di interesse non determina l’instaurazione di posizioni giuridiche od obblighi negoziali e non vincola in alcun modo il Comune di Verona, che sarà libero di avviare altre procedure e/o sospendere, modificare o annullare in tutto o in parte la </w:t>
      </w:r>
      <w:r w:rsidRPr="00051BBD">
        <w:rPr>
          <w:rFonts w:eastAsia="Calibri"/>
          <w:color w:val="000000"/>
          <w:sz w:val="22"/>
          <w:szCs w:val="22"/>
          <w:lang w:val="it-IT"/>
        </w:rPr>
        <w:t xml:space="preserve">presente indagine di mercato con atto motivato, senza che nulla possa essere preteso; </w:t>
      </w:r>
    </w:p>
    <w:p w14:paraId="45FC1A97" w14:textId="77777777" w:rsidR="00C41A7C" w:rsidRPr="00051BBD" w:rsidRDefault="00C41A7C" w:rsidP="00DF04D3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di essere a conoscenza che la presente dichiarazione non costituisce prova di possesso dei requisiti generali e speciali richiesti per l’affidamento dei lavori che invece dovrà essere dichiarato dall’interessato ed accertato nei modi di legge in occasione della procedura telematica di affidamento</w:t>
      </w:r>
      <w:r w:rsidR="0059343D" w:rsidRPr="00051BBD">
        <w:rPr>
          <w:sz w:val="22"/>
          <w:szCs w:val="22"/>
          <w:lang w:val="it-IT"/>
        </w:rPr>
        <w:t>.</w:t>
      </w:r>
    </w:p>
    <w:p w14:paraId="7394F3F6" w14:textId="77777777" w:rsidR="0059343D" w:rsidRPr="00051BBD" w:rsidRDefault="0059343D" w:rsidP="00A6050A">
      <w:pPr>
        <w:pStyle w:val="sche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051BBD">
        <w:rPr>
          <w:sz w:val="22"/>
          <w:szCs w:val="22"/>
          <w:lang w:val="it-IT"/>
        </w:rPr>
        <w:t>Appone la sottoscrizione, consapevole delle responsabilità penali, amministrative e civili verso dichiarazioni false o incomplete.</w:t>
      </w:r>
    </w:p>
    <w:p w14:paraId="34600DCB" w14:textId="77777777" w:rsidR="0059343D" w:rsidRPr="00051BBD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lang w:val="it-IT"/>
        </w:rPr>
      </w:pPr>
    </w:p>
    <w:p w14:paraId="63FDEE19" w14:textId="77777777" w:rsidR="0059343D" w:rsidRPr="00051BBD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</w:r>
      <w:r w:rsidRPr="00051BBD">
        <w:rPr>
          <w:b/>
          <w:bCs/>
          <w:sz w:val="22"/>
          <w:szCs w:val="22"/>
          <w:lang w:val="it-IT"/>
        </w:rPr>
        <w:tab/>
        <w:t>Firma</w:t>
      </w:r>
    </w:p>
    <w:p w14:paraId="1FA42E9E" w14:textId="77777777" w:rsidR="0059343D" w:rsidRPr="00051BBD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b/>
          <w:bCs/>
          <w:sz w:val="22"/>
          <w:szCs w:val="22"/>
          <w:u w:val="single"/>
          <w:lang w:val="it-IT"/>
        </w:rPr>
      </w:pPr>
      <w:r w:rsidRPr="00051BBD">
        <w:rPr>
          <w:b/>
          <w:bCs/>
          <w:sz w:val="22"/>
          <w:szCs w:val="22"/>
          <w:u w:val="single"/>
          <w:lang w:val="it-IT"/>
        </w:rPr>
        <w:t>______________________________</w:t>
      </w:r>
    </w:p>
    <w:p w14:paraId="789D2EB3" w14:textId="77777777" w:rsidR="00927795" w:rsidRPr="00051BBD" w:rsidRDefault="00927795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highlight w:val="yellow"/>
          <w:u w:val="single"/>
          <w:lang w:val="it-IT"/>
        </w:rPr>
      </w:pPr>
    </w:p>
    <w:p w14:paraId="411577EC" w14:textId="77777777" w:rsidR="00504CB4" w:rsidRPr="00051BBD" w:rsidRDefault="0059343D" w:rsidP="00504CB4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051BBD">
        <w:rPr>
          <w:b/>
          <w:bCs/>
          <w:sz w:val="22"/>
          <w:szCs w:val="22"/>
          <w:u w:val="single"/>
          <w:lang w:val="it-IT"/>
        </w:rPr>
        <w:t>ALLEGARE</w:t>
      </w:r>
      <w:r w:rsidR="00504CB4" w:rsidRPr="00051BBD">
        <w:rPr>
          <w:b/>
          <w:bCs/>
          <w:sz w:val="22"/>
          <w:szCs w:val="22"/>
          <w:u w:val="single"/>
          <w:lang w:val="it-IT"/>
        </w:rPr>
        <w:t>:</w:t>
      </w:r>
    </w:p>
    <w:p w14:paraId="6FA66BFA" w14:textId="77777777" w:rsidR="00504CB4" w:rsidRPr="00051BBD" w:rsidRDefault="0059343D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051BBD">
        <w:rPr>
          <w:b/>
          <w:bCs/>
          <w:sz w:val="22"/>
          <w:szCs w:val="22"/>
          <w:u w:val="single"/>
          <w:lang w:val="it-IT"/>
        </w:rPr>
        <w:t>SOA</w:t>
      </w:r>
      <w:r w:rsidR="00504CB4" w:rsidRPr="00051BBD">
        <w:rPr>
          <w:b/>
          <w:bCs/>
          <w:sz w:val="22"/>
          <w:szCs w:val="22"/>
          <w:u w:val="single"/>
          <w:lang w:val="it-IT"/>
        </w:rPr>
        <w:t>;</w:t>
      </w:r>
    </w:p>
    <w:p w14:paraId="5E894E74" w14:textId="77777777" w:rsidR="00504CB4" w:rsidRPr="00490825" w:rsidRDefault="00504CB4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051BBD">
        <w:rPr>
          <w:b/>
          <w:bCs/>
          <w:sz w:val="22"/>
          <w:szCs w:val="22"/>
          <w:u w:val="single"/>
          <w:lang w:val="it-IT"/>
        </w:rPr>
        <w:t>Certificat</w:t>
      </w:r>
      <w:r w:rsidR="000B12C0" w:rsidRPr="00051BBD">
        <w:rPr>
          <w:b/>
          <w:bCs/>
          <w:sz w:val="22"/>
          <w:szCs w:val="22"/>
          <w:u w:val="single"/>
          <w:lang w:val="it-IT"/>
        </w:rPr>
        <w:t>i</w:t>
      </w:r>
      <w:r w:rsidRPr="00051BBD">
        <w:rPr>
          <w:b/>
          <w:bCs/>
          <w:sz w:val="22"/>
          <w:szCs w:val="22"/>
          <w:u w:val="single"/>
          <w:lang w:val="it-IT"/>
        </w:rPr>
        <w:t xml:space="preserve"> Esecuzione Lavori.</w:t>
      </w:r>
    </w:p>
    <w:sectPr w:rsidR="00504CB4" w:rsidRPr="00490825" w:rsidSect="0007692A">
      <w:type w:val="continuous"/>
      <w:pgSz w:w="11910" w:h="16850"/>
      <w:pgMar w:top="320" w:right="1137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99F8" w14:textId="77777777" w:rsidR="003A24D8" w:rsidRPr="00051BBD" w:rsidRDefault="003A24D8">
      <w:r w:rsidRPr="00051BBD">
        <w:separator/>
      </w:r>
    </w:p>
  </w:endnote>
  <w:endnote w:type="continuationSeparator" w:id="0">
    <w:p w14:paraId="4AD0ABE2" w14:textId="77777777" w:rsidR="003A24D8" w:rsidRPr="00051BBD" w:rsidRDefault="003A24D8">
      <w:r w:rsidRPr="00051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2B77" w14:textId="77777777" w:rsidR="003A24D8" w:rsidRPr="00051BBD" w:rsidRDefault="003A24D8">
      <w:r w:rsidRPr="00051BBD">
        <w:separator/>
      </w:r>
    </w:p>
  </w:footnote>
  <w:footnote w:type="continuationSeparator" w:id="0">
    <w:p w14:paraId="080D6820" w14:textId="77777777" w:rsidR="003A24D8" w:rsidRPr="00051BBD" w:rsidRDefault="003A24D8">
      <w:r w:rsidRPr="00051BB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17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294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768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243" w:hanging="360"/>
      </w:pPr>
    </w:lvl>
    <w:lvl w:ilvl="7">
      <w:numFmt w:val="bullet"/>
      <w:lvlText w:val="•"/>
      <w:lvlJc w:val="left"/>
      <w:pPr>
        <w:ind w:left="5980" w:hanging="360"/>
      </w:pPr>
    </w:lvl>
    <w:lvl w:ilvl="8">
      <w:numFmt w:val="bullet"/>
      <w:lvlText w:val="•"/>
      <w:lvlJc w:val="left"/>
      <w:pPr>
        <w:ind w:left="6717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933" w:hanging="41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416"/>
      </w:pPr>
    </w:lvl>
    <w:lvl w:ilvl="2">
      <w:numFmt w:val="bullet"/>
      <w:lvlText w:val="•"/>
      <w:lvlJc w:val="left"/>
      <w:pPr>
        <w:ind w:left="2849" w:hanging="416"/>
      </w:pPr>
    </w:lvl>
    <w:lvl w:ilvl="3">
      <w:numFmt w:val="bullet"/>
      <w:lvlText w:val="•"/>
      <w:lvlJc w:val="left"/>
      <w:pPr>
        <w:ind w:left="3803" w:hanging="416"/>
      </w:pPr>
    </w:lvl>
    <w:lvl w:ilvl="4">
      <w:numFmt w:val="bullet"/>
      <w:lvlText w:val="•"/>
      <w:lvlJc w:val="left"/>
      <w:pPr>
        <w:ind w:left="4758" w:hanging="416"/>
      </w:pPr>
    </w:lvl>
    <w:lvl w:ilvl="5">
      <w:numFmt w:val="bullet"/>
      <w:lvlText w:val="•"/>
      <w:lvlJc w:val="left"/>
      <w:pPr>
        <w:ind w:left="5713" w:hanging="416"/>
      </w:pPr>
    </w:lvl>
    <w:lvl w:ilvl="6">
      <w:numFmt w:val="bullet"/>
      <w:lvlText w:val="•"/>
      <w:lvlJc w:val="left"/>
      <w:pPr>
        <w:ind w:left="6667" w:hanging="416"/>
      </w:pPr>
    </w:lvl>
    <w:lvl w:ilvl="7">
      <w:numFmt w:val="bullet"/>
      <w:lvlText w:val="•"/>
      <w:lvlJc w:val="left"/>
      <w:pPr>
        <w:ind w:left="7622" w:hanging="416"/>
      </w:pPr>
    </w:lvl>
    <w:lvl w:ilvl="8">
      <w:numFmt w:val="bullet"/>
      <w:lvlText w:val="•"/>
      <w:lvlJc w:val="left"/>
      <w:pPr>
        <w:ind w:left="8577" w:hanging="41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573" w:hanging="36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3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61" w:hanging="188"/>
      </w:pPr>
    </w:lvl>
    <w:lvl w:ilvl="3">
      <w:numFmt w:val="bullet"/>
      <w:lvlText w:val="•"/>
      <w:lvlJc w:val="left"/>
      <w:pPr>
        <w:ind w:left="3551" w:hanging="188"/>
      </w:pPr>
    </w:lvl>
    <w:lvl w:ilvl="4">
      <w:numFmt w:val="bullet"/>
      <w:lvlText w:val="•"/>
      <w:lvlJc w:val="left"/>
      <w:pPr>
        <w:ind w:left="4542" w:hanging="188"/>
      </w:pPr>
    </w:lvl>
    <w:lvl w:ilvl="5">
      <w:numFmt w:val="bullet"/>
      <w:lvlText w:val="•"/>
      <w:lvlJc w:val="left"/>
      <w:pPr>
        <w:ind w:left="5533" w:hanging="188"/>
      </w:pPr>
    </w:lvl>
    <w:lvl w:ilvl="6">
      <w:numFmt w:val="bullet"/>
      <w:lvlText w:val="•"/>
      <w:lvlJc w:val="left"/>
      <w:pPr>
        <w:ind w:left="6523" w:hanging="188"/>
      </w:pPr>
    </w:lvl>
    <w:lvl w:ilvl="7">
      <w:numFmt w:val="bullet"/>
      <w:lvlText w:val="•"/>
      <w:lvlJc w:val="left"/>
      <w:pPr>
        <w:ind w:left="7514" w:hanging="188"/>
      </w:pPr>
    </w:lvl>
    <w:lvl w:ilvl="8">
      <w:numFmt w:val="bullet"/>
      <w:lvlText w:val="•"/>
      <w:lvlJc w:val="left"/>
      <w:pPr>
        <w:ind w:left="8505" w:hanging="188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lowerLetter"/>
      <w:lvlText w:val="%1)"/>
      <w:lvlJc w:val="left"/>
      <w:pPr>
        <w:ind w:left="465" w:hanging="253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212" w:hanging="13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46" w:hanging="133"/>
      </w:pPr>
    </w:lvl>
    <w:lvl w:ilvl="2">
      <w:numFmt w:val="bullet"/>
      <w:lvlText w:val="•"/>
      <w:lvlJc w:val="left"/>
      <w:pPr>
        <w:ind w:left="2273" w:hanging="133"/>
      </w:pPr>
    </w:lvl>
    <w:lvl w:ilvl="3">
      <w:numFmt w:val="bullet"/>
      <w:lvlText w:val="•"/>
      <w:lvlJc w:val="left"/>
      <w:pPr>
        <w:ind w:left="3299" w:hanging="133"/>
      </w:pPr>
    </w:lvl>
    <w:lvl w:ilvl="4">
      <w:numFmt w:val="bullet"/>
      <w:lvlText w:val="•"/>
      <w:lvlJc w:val="left"/>
      <w:pPr>
        <w:ind w:left="4326" w:hanging="133"/>
      </w:pPr>
    </w:lvl>
    <w:lvl w:ilvl="5">
      <w:numFmt w:val="bullet"/>
      <w:lvlText w:val="•"/>
      <w:lvlJc w:val="left"/>
      <w:pPr>
        <w:ind w:left="5353" w:hanging="133"/>
      </w:pPr>
    </w:lvl>
    <w:lvl w:ilvl="6">
      <w:numFmt w:val="bullet"/>
      <w:lvlText w:val="•"/>
      <w:lvlJc w:val="left"/>
      <w:pPr>
        <w:ind w:left="6379" w:hanging="133"/>
      </w:pPr>
    </w:lvl>
    <w:lvl w:ilvl="7">
      <w:numFmt w:val="bullet"/>
      <w:lvlText w:val="•"/>
      <w:lvlJc w:val="left"/>
      <w:pPr>
        <w:ind w:left="7406" w:hanging="133"/>
      </w:pPr>
    </w:lvl>
    <w:lvl w:ilvl="8">
      <w:numFmt w:val="bullet"/>
      <w:lvlText w:val="•"/>
      <w:lvlJc w:val="left"/>
      <w:pPr>
        <w:ind w:left="8433" w:hanging="133"/>
      </w:pPr>
    </w:lvl>
  </w:abstractNum>
  <w:abstractNum w:abstractNumId="5" w15:restartNumberingAfterBreak="0">
    <w:nsid w:val="00000407"/>
    <w:multiLevelType w:val="multilevel"/>
    <w:tmpl w:val="FFFFFFFF"/>
    <w:lvl w:ilvl="0">
      <w:start w:val="14"/>
      <w:numFmt w:val="lowerLetter"/>
      <w:lvlText w:val="%1."/>
      <w:lvlJc w:val="left"/>
      <w:pPr>
        <w:ind w:left="21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933" w:hanging="360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49" w:hanging="360"/>
      </w:pPr>
    </w:lvl>
    <w:lvl w:ilvl="3">
      <w:numFmt w:val="bullet"/>
      <w:lvlText w:val="•"/>
      <w:lvlJc w:val="left"/>
      <w:pPr>
        <w:ind w:left="3803" w:hanging="360"/>
      </w:pPr>
    </w:lvl>
    <w:lvl w:ilvl="4">
      <w:numFmt w:val="bullet"/>
      <w:lvlText w:val="•"/>
      <w:lvlJc w:val="left"/>
      <w:pPr>
        <w:ind w:left="4758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667" w:hanging="360"/>
      </w:pPr>
    </w:lvl>
    <w:lvl w:ilvl="7">
      <w:numFmt w:val="bullet"/>
      <w:lvlText w:val="•"/>
      <w:lvlJc w:val="left"/>
      <w:pPr>
        <w:ind w:left="7622" w:hanging="360"/>
      </w:pPr>
    </w:lvl>
    <w:lvl w:ilvl="8">
      <w:numFmt w:val="bullet"/>
      <w:lvlText w:val="•"/>
      <w:lvlJc w:val="left"/>
      <w:pPr>
        <w:ind w:left="8577" w:hanging="360"/>
      </w:pPr>
    </w:lvl>
  </w:abstractNum>
  <w:abstractNum w:abstractNumId="7" w15:restartNumberingAfterBreak="0">
    <w:nsid w:val="01B525C3"/>
    <w:multiLevelType w:val="hybridMultilevel"/>
    <w:tmpl w:val="66FC6C02"/>
    <w:lvl w:ilvl="0" w:tplc="909C523E">
      <w:start w:val="1"/>
      <w:numFmt w:val="lowerLetter"/>
      <w:lvlText w:val="%1)"/>
      <w:lvlJc w:val="left"/>
      <w:pPr>
        <w:ind w:left="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2" w:hanging="360"/>
      </w:pPr>
    </w:lvl>
    <w:lvl w:ilvl="2" w:tplc="0410001B" w:tentative="1">
      <w:start w:val="1"/>
      <w:numFmt w:val="lowerRoman"/>
      <w:lvlText w:val="%3."/>
      <w:lvlJc w:val="right"/>
      <w:pPr>
        <w:ind w:left="1892" w:hanging="180"/>
      </w:pPr>
    </w:lvl>
    <w:lvl w:ilvl="3" w:tplc="0410000F" w:tentative="1">
      <w:start w:val="1"/>
      <w:numFmt w:val="decimal"/>
      <w:lvlText w:val="%4."/>
      <w:lvlJc w:val="left"/>
      <w:pPr>
        <w:ind w:left="2612" w:hanging="360"/>
      </w:pPr>
    </w:lvl>
    <w:lvl w:ilvl="4" w:tplc="04100019" w:tentative="1">
      <w:start w:val="1"/>
      <w:numFmt w:val="lowerLetter"/>
      <w:lvlText w:val="%5."/>
      <w:lvlJc w:val="left"/>
      <w:pPr>
        <w:ind w:left="3332" w:hanging="360"/>
      </w:pPr>
    </w:lvl>
    <w:lvl w:ilvl="5" w:tplc="0410001B" w:tentative="1">
      <w:start w:val="1"/>
      <w:numFmt w:val="lowerRoman"/>
      <w:lvlText w:val="%6."/>
      <w:lvlJc w:val="right"/>
      <w:pPr>
        <w:ind w:left="4052" w:hanging="180"/>
      </w:pPr>
    </w:lvl>
    <w:lvl w:ilvl="6" w:tplc="0410000F" w:tentative="1">
      <w:start w:val="1"/>
      <w:numFmt w:val="decimal"/>
      <w:lvlText w:val="%7."/>
      <w:lvlJc w:val="left"/>
      <w:pPr>
        <w:ind w:left="4772" w:hanging="360"/>
      </w:pPr>
    </w:lvl>
    <w:lvl w:ilvl="7" w:tplc="04100019" w:tentative="1">
      <w:start w:val="1"/>
      <w:numFmt w:val="lowerLetter"/>
      <w:lvlText w:val="%8."/>
      <w:lvlJc w:val="left"/>
      <w:pPr>
        <w:ind w:left="5492" w:hanging="360"/>
      </w:pPr>
    </w:lvl>
    <w:lvl w:ilvl="8" w:tplc="0410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8" w15:restartNumberingAfterBreak="0">
    <w:nsid w:val="06F16C71"/>
    <w:multiLevelType w:val="hybridMultilevel"/>
    <w:tmpl w:val="13EA74DA"/>
    <w:lvl w:ilvl="0" w:tplc="62D4D990">
      <w:start w:val="1"/>
      <w:numFmt w:val="upperLetter"/>
      <w:lvlText w:val="%1)"/>
      <w:lvlJc w:val="left"/>
      <w:pPr>
        <w:ind w:left="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2" w:hanging="360"/>
      </w:pPr>
    </w:lvl>
    <w:lvl w:ilvl="2" w:tplc="0410001B" w:tentative="1">
      <w:start w:val="1"/>
      <w:numFmt w:val="lowerRoman"/>
      <w:lvlText w:val="%3."/>
      <w:lvlJc w:val="right"/>
      <w:pPr>
        <w:ind w:left="1892" w:hanging="180"/>
      </w:pPr>
    </w:lvl>
    <w:lvl w:ilvl="3" w:tplc="0410000F" w:tentative="1">
      <w:start w:val="1"/>
      <w:numFmt w:val="decimal"/>
      <w:lvlText w:val="%4."/>
      <w:lvlJc w:val="left"/>
      <w:pPr>
        <w:ind w:left="2612" w:hanging="360"/>
      </w:pPr>
    </w:lvl>
    <w:lvl w:ilvl="4" w:tplc="04100019" w:tentative="1">
      <w:start w:val="1"/>
      <w:numFmt w:val="lowerLetter"/>
      <w:lvlText w:val="%5."/>
      <w:lvlJc w:val="left"/>
      <w:pPr>
        <w:ind w:left="3332" w:hanging="360"/>
      </w:pPr>
    </w:lvl>
    <w:lvl w:ilvl="5" w:tplc="0410001B" w:tentative="1">
      <w:start w:val="1"/>
      <w:numFmt w:val="lowerRoman"/>
      <w:lvlText w:val="%6."/>
      <w:lvlJc w:val="right"/>
      <w:pPr>
        <w:ind w:left="4052" w:hanging="180"/>
      </w:pPr>
    </w:lvl>
    <w:lvl w:ilvl="6" w:tplc="0410000F" w:tentative="1">
      <w:start w:val="1"/>
      <w:numFmt w:val="decimal"/>
      <w:lvlText w:val="%7."/>
      <w:lvlJc w:val="left"/>
      <w:pPr>
        <w:ind w:left="4772" w:hanging="360"/>
      </w:pPr>
    </w:lvl>
    <w:lvl w:ilvl="7" w:tplc="04100019" w:tentative="1">
      <w:start w:val="1"/>
      <w:numFmt w:val="lowerLetter"/>
      <w:lvlText w:val="%8."/>
      <w:lvlJc w:val="left"/>
      <w:pPr>
        <w:ind w:left="5492" w:hanging="360"/>
      </w:pPr>
    </w:lvl>
    <w:lvl w:ilvl="8" w:tplc="0410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9" w15:restartNumberingAfterBreak="0">
    <w:nsid w:val="0E463B31"/>
    <w:multiLevelType w:val="hybridMultilevel"/>
    <w:tmpl w:val="0A0A6C34"/>
    <w:lvl w:ilvl="0" w:tplc="EE409BA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5AF5"/>
    <w:multiLevelType w:val="hybridMultilevel"/>
    <w:tmpl w:val="7A1864A6"/>
    <w:lvl w:ilvl="0" w:tplc="9F5C2892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70C2B82">
      <w:numFmt w:val="bullet"/>
      <w:lvlText w:val="•"/>
      <w:lvlJc w:val="left"/>
      <w:pPr>
        <w:ind w:left="1558" w:hanging="360"/>
      </w:pPr>
      <w:rPr>
        <w:rFonts w:hint="default"/>
        <w:lang w:val="it-IT" w:eastAsia="it-IT" w:bidi="it-IT"/>
      </w:rPr>
    </w:lvl>
    <w:lvl w:ilvl="2" w:tplc="7F5A0A5E">
      <w:numFmt w:val="bullet"/>
      <w:lvlText w:val="•"/>
      <w:lvlJc w:val="left"/>
      <w:pPr>
        <w:ind w:left="2296" w:hanging="360"/>
      </w:pPr>
      <w:rPr>
        <w:rFonts w:hint="default"/>
        <w:lang w:val="it-IT" w:eastAsia="it-IT" w:bidi="it-IT"/>
      </w:rPr>
    </w:lvl>
    <w:lvl w:ilvl="3" w:tplc="2138DA16">
      <w:numFmt w:val="bullet"/>
      <w:lvlText w:val="•"/>
      <w:lvlJc w:val="left"/>
      <w:pPr>
        <w:ind w:left="3035" w:hanging="360"/>
      </w:pPr>
      <w:rPr>
        <w:rFonts w:hint="default"/>
        <w:lang w:val="it-IT" w:eastAsia="it-IT" w:bidi="it-IT"/>
      </w:rPr>
    </w:lvl>
    <w:lvl w:ilvl="4" w:tplc="24E25EB6">
      <w:numFmt w:val="bullet"/>
      <w:lvlText w:val="•"/>
      <w:lvlJc w:val="left"/>
      <w:pPr>
        <w:ind w:left="3773" w:hanging="360"/>
      </w:pPr>
      <w:rPr>
        <w:rFonts w:hint="default"/>
        <w:lang w:val="it-IT" w:eastAsia="it-IT" w:bidi="it-IT"/>
      </w:rPr>
    </w:lvl>
    <w:lvl w:ilvl="5" w:tplc="D758D92A">
      <w:numFmt w:val="bullet"/>
      <w:lvlText w:val="•"/>
      <w:lvlJc w:val="left"/>
      <w:pPr>
        <w:ind w:left="4512" w:hanging="360"/>
      </w:pPr>
      <w:rPr>
        <w:rFonts w:hint="default"/>
        <w:lang w:val="it-IT" w:eastAsia="it-IT" w:bidi="it-IT"/>
      </w:rPr>
    </w:lvl>
    <w:lvl w:ilvl="6" w:tplc="C8807D8C">
      <w:numFmt w:val="bullet"/>
      <w:lvlText w:val="•"/>
      <w:lvlJc w:val="left"/>
      <w:pPr>
        <w:ind w:left="5250" w:hanging="360"/>
      </w:pPr>
      <w:rPr>
        <w:rFonts w:hint="default"/>
        <w:lang w:val="it-IT" w:eastAsia="it-IT" w:bidi="it-IT"/>
      </w:rPr>
    </w:lvl>
    <w:lvl w:ilvl="7" w:tplc="C2ACFB80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8" w:tplc="2078FE9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226A7E5A"/>
    <w:multiLevelType w:val="hybridMultilevel"/>
    <w:tmpl w:val="BBE60AEC"/>
    <w:lvl w:ilvl="0" w:tplc="55A62D6E">
      <w:start w:val="1"/>
      <w:numFmt w:val="decimal"/>
      <w:lvlText w:val="%1."/>
      <w:lvlJc w:val="left"/>
      <w:pPr>
        <w:ind w:left="478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6066396"/>
    <w:multiLevelType w:val="hybridMultilevel"/>
    <w:tmpl w:val="87F424C4"/>
    <w:lvl w:ilvl="0" w:tplc="6A363262">
      <w:numFmt w:val="bullet"/>
      <w:lvlText w:val="•"/>
      <w:lvlJc w:val="left"/>
      <w:pPr>
        <w:ind w:left="180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8A5232"/>
    <w:multiLevelType w:val="hybridMultilevel"/>
    <w:tmpl w:val="D0747176"/>
    <w:lvl w:ilvl="0" w:tplc="138AFD04">
      <w:numFmt w:val="bullet"/>
      <w:lvlText w:val=""/>
      <w:lvlJc w:val="left"/>
      <w:pPr>
        <w:ind w:left="2204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9273AE2"/>
    <w:multiLevelType w:val="hybridMultilevel"/>
    <w:tmpl w:val="0CDEFF18"/>
    <w:lvl w:ilvl="0" w:tplc="B82C20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95793"/>
    <w:multiLevelType w:val="hybridMultilevel"/>
    <w:tmpl w:val="9B2A1810"/>
    <w:lvl w:ilvl="0" w:tplc="98DE24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82C62"/>
    <w:multiLevelType w:val="hybridMultilevel"/>
    <w:tmpl w:val="1076012E"/>
    <w:lvl w:ilvl="0" w:tplc="FEFCB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1443">
    <w:abstractNumId w:val="6"/>
  </w:num>
  <w:num w:numId="2" w16cid:durableId="2090495354">
    <w:abstractNumId w:val="5"/>
  </w:num>
  <w:num w:numId="3" w16cid:durableId="1862547228">
    <w:abstractNumId w:val="4"/>
  </w:num>
  <w:num w:numId="4" w16cid:durableId="1239100772">
    <w:abstractNumId w:val="3"/>
  </w:num>
  <w:num w:numId="5" w16cid:durableId="23142222">
    <w:abstractNumId w:val="2"/>
  </w:num>
  <w:num w:numId="6" w16cid:durableId="295567516">
    <w:abstractNumId w:val="1"/>
  </w:num>
  <w:num w:numId="7" w16cid:durableId="502285867">
    <w:abstractNumId w:val="0"/>
  </w:num>
  <w:num w:numId="8" w16cid:durableId="1074158179">
    <w:abstractNumId w:val="14"/>
  </w:num>
  <w:num w:numId="9" w16cid:durableId="1214000079">
    <w:abstractNumId w:val="11"/>
  </w:num>
  <w:num w:numId="10" w16cid:durableId="740444627">
    <w:abstractNumId w:val="13"/>
  </w:num>
  <w:num w:numId="11" w16cid:durableId="2038120492">
    <w:abstractNumId w:val="9"/>
  </w:num>
  <w:num w:numId="12" w16cid:durableId="64882130">
    <w:abstractNumId w:val="16"/>
  </w:num>
  <w:num w:numId="13" w16cid:durableId="1790050821">
    <w:abstractNumId w:val="10"/>
  </w:num>
  <w:num w:numId="14" w16cid:durableId="1327436191">
    <w:abstractNumId w:val="12"/>
  </w:num>
  <w:num w:numId="15" w16cid:durableId="209265380">
    <w:abstractNumId w:val="7"/>
  </w:num>
  <w:num w:numId="16" w16cid:durableId="214317514">
    <w:abstractNumId w:val="8"/>
  </w:num>
  <w:num w:numId="17" w16cid:durableId="859047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0"/>
    <w:rsid w:val="00031B4A"/>
    <w:rsid w:val="00051BBD"/>
    <w:rsid w:val="0005604E"/>
    <w:rsid w:val="0007692A"/>
    <w:rsid w:val="000821CC"/>
    <w:rsid w:val="000B12C0"/>
    <w:rsid w:val="0017066B"/>
    <w:rsid w:val="00210BBD"/>
    <w:rsid w:val="00214C73"/>
    <w:rsid w:val="0022595F"/>
    <w:rsid w:val="00241C66"/>
    <w:rsid w:val="002C0C4B"/>
    <w:rsid w:val="002E015B"/>
    <w:rsid w:val="002F7C02"/>
    <w:rsid w:val="00305E69"/>
    <w:rsid w:val="003A24D8"/>
    <w:rsid w:val="003B3AA5"/>
    <w:rsid w:val="003E5764"/>
    <w:rsid w:val="004142BC"/>
    <w:rsid w:val="0043539A"/>
    <w:rsid w:val="00490825"/>
    <w:rsid w:val="0049472A"/>
    <w:rsid w:val="004D055C"/>
    <w:rsid w:val="004F6AB4"/>
    <w:rsid w:val="00504CB4"/>
    <w:rsid w:val="00506089"/>
    <w:rsid w:val="00526FDA"/>
    <w:rsid w:val="0059343D"/>
    <w:rsid w:val="005C0A98"/>
    <w:rsid w:val="005F0733"/>
    <w:rsid w:val="0061321C"/>
    <w:rsid w:val="0064172C"/>
    <w:rsid w:val="00661D55"/>
    <w:rsid w:val="00684B06"/>
    <w:rsid w:val="006C5C4C"/>
    <w:rsid w:val="00736FC6"/>
    <w:rsid w:val="007428CA"/>
    <w:rsid w:val="00754463"/>
    <w:rsid w:val="00782CB9"/>
    <w:rsid w:val="00824FBF"/>
    <w:rsid w:val="008B2E28"/>
    <w:rsid w:val="008E3A84"/>
    <w:rsid w:val="00925D86"/>
    <w:rsid w:val="0092754E"/>
    <w:rsid w:val="00927795"/>
    <w:rsid w:val="009A70A4"/>
    <w:rsid w:val="009B0801"/>
    <w:rsid w:val="00A22707"/>
    <w:rsid w:val="00A23175"/>
    <w:rsid w:val="00A442AD"/>
    <w:rsid w:val="00A51FCD"/>
    <w:rsid w:val="00A6050A"/>
    <w:rsid w:val="00A80C2E"/>
    <w:rsid w:val="00A81204"/>
    <w:rsid w:val="00A85E48"/>
    <w:rsid w:val="00A96FBC"/>
    <w:rsid w:val="00AC210B"/>
    <w:rsid w:val="00AE2975"/>
    <w:rsid w:val="00B30340"/>
    <w:rsid w:val="00B65A0D"/>
    <w:rsid w:val="00B8147A"/>
    <w:rsid w:val="00B90A3F"/>
    <w:rsid w:val="00BC7032"/>
    <w:rsid w:val="00BF70A7"/>
    <w:rsid w:val="00C41A7C"/>
    <w:rsid w:val="00C85343"/>
    <w:rsid w:val="00CC02A7"/>
    <w:rsid w:val="00D25A1D"/>
    <w:rsid w:val="00DD238B"/>
    <w:rsid w:val="00DE36F3"/>
    <w:rsid w:val="00DF04D3"/>
    <w:rsid w:val="00E20254"/>
    <w:rsid w:val="00E9302F"/>
    <w:rsid w:val="00EB42A4"/>
    <w:rsid w:val="00F03B1C"/>
    <w:rsid w:val="00F20A96"/>
    <w:rsid w:val="00F30869"/>
    <w:rsid w:val="00F74890"/>
    <w:rsid w:val="00FF0AF4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DAFBF2"/>
  <w14:defaultImageDpi w14:val="0"/>
  <w15:docId w15:val="{1B457002-EB6B-4E74-B261-4210622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46" w:right="7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1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2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61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D55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4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paragraph" w:customStyle="1" w:styleId="sche3">
    <w:name w:val="sche_3"/>
    <w:rsid w:val="00031B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B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B4A"/>
    <w:rPr>
      <w:rFonts w:ascii="Times New Roman" w:hAnsi="Times New Roman" w:cs="Times New Roman"/>
      <w:kern w:val="0"/>
    </w:rPr>
  </w:style>
  <w:style w:type="paragraph" w:customStyle="1" w:styleId="Corpodeltesto21">
    <w:name w:val="Corpo del testo 21"/>
    <w:basedOn w:val="Normale"/>
    <w:rsid w:val="00031B4A"/>
    <w:pPr>
      <w:autoSpaceDE/>
      <w:autoSpaceDN/>
      <w:adjustRightInd/>
      <w:spacing w:line="360" w:lineRule="auto"/>
      <w:ind w:left="425"/>
      <w:jc w:val="both"/>
    </w:pPr>
    <w:rPr>
      <w:rFonts w:ascii="Arial" w:eastAsia="Times New Roman" w:hAnsi="Arial"/>
      <w:sz w:val="20"/>
      <w:szCs w:val="20"/>
      <w14:ligatures w14:val="none"/>
    </w:rPr>
  </w:style>
  <w:style w:type="paragraph" w:customStyle="1" w:styleId="Default">
    <w:name w:val="Default"/>
    <w:rsid w:val="007544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:lang w:eastAsia="en-US"/>
      <w14:ligatures w14:val="none"/>
    </w:rPr>
  </w:style>
  <w:style w:type="table" w:customStyle="1" w:styleId="TableNormal">
    <w:name w:val="Table Normal"/>
    <w:uiPriority w:val="2"/>
    <w:qFormat/>
    <w:rsid w:val="00754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544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AF4"/>
    <w:rPr>
      <w:rFonts w:ascii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1999_006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69FB-7C74-4124-B807-C0CC1583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SETTORE II</vt:lpstr>
      <vt:lpstr>    </vt:lpstr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Ascoli Piceno</dc:creator>
  <cp:keywords/>
  <dc:description/>
  <cp:lastModifiedBy>provincia provincia</cp:lastModifiedBy>
  <cp:revision>13</cp:revision>
  <dcterms:created xsi:type="dcterms:W3CDTF">2026-05-25T11:37:00Z</dcterms:created>
  <dcterms:modified xsi:type="dcterms:W3CDTF">2026-05-26T08:08:00Z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